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B47D63" w14:textId="77777777" w:rsidR="00992BC1" w:rsidRDefault="00992BC1" w:rsidP="00992BC1">
      <w:pPr>
        <w:ind w:right="180"/>
        <w:rPr>
          <w:rFonts w:ascii="Arial" w:hAnsi="Arial" w:cs="Arial"/>
        </w:rPr>
      </w:pPr>
    </w:p>
    <w:p w14:paraId="7C3B23AA" w14:textId="77777777" w:rsidR="00992BC1" w:rsidRDefault="00992BC1" w:rsidP="00992BC1">
      <w:pPr>
        <w:ind w:right="180"/>
        <w:rPr>
          <w:rFonts w:ascii="Arial" w:hAnsi="Arial" w:cs="Arial"/>
        </w:rPr>
      </w:pPr>
      <w:r w:rsidRPr="003110D9">
        <w:rPr>
          <w:rFonts w:ascii="Arial" w:hAnsi="Arial" w:cs="Arial"/>
          <w:noProof/>
        </w:rPr>
        <mc:AlternateContent>
          <mc:Choice Requires="wps">
            <w:drawing>
              <wp:anchor distT="0" distB="0" distL="114300" distR="114300" simplePos="0" relativeHeight="251660288" behindDoc="0" locked="0" layoutInCell="1" allowOverlap="1" wp14:anchorId="3D862791" wp14:editId="5EA8B579">
                <wp:simplePos x="0" y="0"/>
                <wp:positionH relativeFrom="column">
                  <wp:posOffset>1677826</wp:posOffset>
                </wp:positionH>
                <wp:positionV relativeFrom="paragraph">
                  <wp:posOffset>-53293</wp:posOffset>
                </wp:positionV>
                <wp:extent cx="3220287" cy="1714223"/>
                <wp:effectExtent l="0" t="0" r="18415" b="13335"/>
                <wp:wrapNone/>
                <wp:docPr id="478207034" name="Text Box 1"/>
                <wp:cNvGraphicFramePr/>
                <a:graphic xmlns:a="http://schemas.openxmlformats.org/drawingml/2006/main">
                  <a:graphicData uri="http://schemas.microsoft.com/office/word/2010/wordprocessingShape">
                    <wps:wsp>
                      <wps:cNvSpPr txBox="1"/>
                      <wps:spPr>
                        <a:xfrm>
                          <a:off x="0" y="0"/>
                          <a:ext cx="3220287" cy="1714223"/>
                        </a:xfrm>
                        <a:prstGeom prst="rect">
                          <a:avLst/>
                        </a:prstGeom>
                        <a:solidFill>
                          <a:schemeClr val="lt1"/>
                        </a:solidFill>
                        <a:ln w="6350">
                          <a:solidFill>
                            <a:prstClr val="black"/>
                          </a:solidFill>
                        </a:ln>
                      </wps:spPr>
                      <wps:txbx>
                        <w:txbxContent>
                          <w:p w14:paraId="76645FC9" w14:textId="77777777" w:rsidR="00992BC1" w:rsidRDefault="00992BC1" w:rsidP="00992BC1">
                            <w:pPr>
                              <w:ind w:right="-331"/>
                              <w:jc w:val="center"/>
                              <w:rPr>
                                <w:rFonts w:ascii="Arial" w:hAnsi="Arial" w:cs="Arial"/>
                                <w:b/>
                                <w:bCs/>
                              </w:rPr>
                            </w:pPr>
                            <w:r w:rsidRPr="007C460D">
                              <w:rPr>
                                <w:rFonts w:ascii="Arial" w:hAnsi="Arial" w:cs="Arial"/>
                                <w:b/>
                                <w:bCs/>
                              </w:rPr>
                              <w:t>NEW BETHEL</w:t>
                            </w:r>
                          </w:p>
                          <w:p w14:paraId="03BB87B4" w14:textId="77777777" w:rsidR="00992BC1" w:rsidRDefault="00992BC1" w:rsidP="00992BC1">
                            <w:pPr>
                              <w:ind w:right="-331"/>
                              <w:jc w:val="center"/>
                              <w:rPr>
                                <w:rFonts w:ascii="Arial" w:hAnsi="Arial" w:cs="Arial"/>
                                <w:b/>
                                <w:bCs/>
                              </w:rPr>
                            </w:pPr>
                            <w:r w:rsidRPr="007C460D">
                              <w:rPr>
                                <w:rFonts w:ascii="Arial" w:hAnsi="Arial" w:cs="Arial"/>
                                <w:b/>
                                <w:bCs/>
                              </w:rPr>
                              <w:t>PRESBYTERIAN CHURCH</w:t>
                            </w:r>
                          </w:p>
                          <w:p w14:paraId="4C51A43C" w14:textId="77777777" w:rsidR="00992BC1" w:rsidRDefault="00992BC1" w:rsidP="00992BC1">
                            <w:pPr>
                              <w:ind w:right="-331"/>
                              <w:jc w:val="center"/>
                              <w:rPr>
                                <w:rFonts w:ascii="Arial" w:hAnsi="Arial" w:cs="Arial"/>
                                <w:b/>
                                <w:bCs/>
                              </w:rPr>
                            </w:pPr>
                            <w:r>
                              <w:rPr>
                                <w:rFonts w:ascii="Arial" w:hAnsi="Arial" w:cs="Arial"/>
                              </w:rPr>
                              <w:t>PHONE 423-538-8688</w:t>
                            </w:r>
                          </w:p>
                          <w:p w14:paraId="73167333" w14:textId="77777777" w:rsidR="00992BC1" w:rsidRDefault="00992BC1" w:rsidP="00992BC1">
                            <w:pPr>
                              <w:ind w:right="-331"/>
                              <w:jc w:val="center"/>
                              <w:rPr>
                                <w:rFonts w:ascii="Arial" w:hAnsi="Arial" w:cs="Arial"/>
                                <w:b/>
                                <w:bCs/>
                              </w:rPr>
                            </w:pPr>
                            <w:r>
                              <w:rPr>
                                <w:rFonts w:ascii="Arial" w:hAnsi="Arial" w:cs="Arial"/>
                              </w:rPr>
                              <w:t>The Reverend Tom Gomola</w:t>
                            </w:r>
                          </w:p>
                          <w:p w14:paraId="3F4E70D3" w14:textId="77777777" w:rsidR="00992BC1" w:rsidRDefault="00992BC1" w:rsidP="00992BC1">
                            <w:pPr>
                              <w:ind w:right="-331"/>
                              <w:jc w:val="center"/>
                              <w:rPr>
                                <w:rFonts w:ascii="Arial" w:hAnsi="Arial" w:cs="Arial"/>
                                <w:b/>
                                <w:bCs/>
                              </w:rPr>
                            </w:pPr>
                            <w:r w:rsidRPr="00DE0570">
                              <w:rPr>
                                <w:rFonts w:ascii="Arial" w:hAnsi="Arial" w:cs="Arial"/>
                                <w:color w:val="212121"/>
                              </w:rPr>
                              <w:t>(724) 992-0447</w:t>
                            </w:r>
                          </w:p>
                          <w:p w14:paraId="3F4B2DE3" w14:textId="77777777" w:rsidR="00992BC1" w:rsidRDefault="00992BC1" w:rsidP="00992BC1">
                            <w:pPr>
                              <w:ind w:right="-331"/>
                              <w:jc w:val="center"/>
                            </w:pPr>
                            <w:hyperlink r:id="rId4" w:history="1">
                              <w:r w:rsidRPr="00A12FF2">
                                <w:rPr>
                                  <w:rStyle w:val="Hyperlink"/>
                                  <w:rFonts w:ascii="Arial" w:eastAsiaTheme="majorEastAsia" w:hAnsi="Arial" w:cs="Arial"/>
                                  <w:b/>
                                  <w:bCs/>
                                </w:rPr>
                                <w:t>tomgomola@yahoo.com</w:t>
                              </w:r>
                            </w:hyperlink>
                          </w:p>
                          <w:p w14:paraId="422C3222" w14:textId="2995FC61" w:rsidR="00992BC1" w:rsidRDefault="00F739A1" w:rsidP="00992BC1">
                            <w:pPr>
                              <w:ind w:right="-331"/>
                              <w:jc w:val="center"/>
                            </w:pPr>
                            <w:r>
                              <w:t>Pentecost</w:t>
                            </w:r>
                          </w:p>
                          <w:p w14:paraId="348C25EF" w14:textId="6BB708F7" w:rsidR="00992BC1" w:rsidRDefault="00992BC1" w:rsidP="00992BC1">
                            <w:pPr>
                              <w:ind w:right="-331"/>
                              <w:jc w:val="center"/>
                            </w:pPr>
                            <w:r>
                              <w:t xml:space="preserve">May </w:t>
                            </w:r>
                            <w:r w:rsidR="00B04A2E">
                              <w:t>24</w:t>
                            </w:r>
                            <w:r>
                              <w:t>, 2026</w:t>
                            </w:r>
                          </w:p>
                          <w:p w14:paraId="0AA2DF0B" w14:textId="00C7F9FC" w:rsidR="00CA70DB" w:rsidRDefault="0033242C" w:rsidP="00992BC1">
                            <w:pPr>
                              <w:ind w:right="-331"/>
                              <w:jc w:val="center"/>
                            </w:pPr>
                            <w:r>
                              <w:t>Decoration Day</w:t>
                            </w:r>
                          </w:p>
                          <w:p w14:paraId="7F9804A8" w14:textId="77777777" w:rsidR="00992BC1" w:rsidRDefault="00992BC1" w:rsidP="00992BC1">
                            <w:pPr>
                              <w:ind w:right="-331"/>
                              <w:jc w:val="right"/>
                            </w:pPr>
                            <w:r>
                              <w:t xml:space="preserve"> </w:t>
                            </w:r>
                          </w:p>
                          <w:p w14:paraId="05F7A223" w14:textId="77777777" w:rsidR="00992BC1" w:rsidRDefault="00992BC1" w:rsidP="00992BC1">
                            <w:pPr>
                              <w:ind w:right="-331"/>
                            </w:pPr>
                          </w:p>
                          <w:p w14:paraId="0813CAFF" w14:textId="77777777" w:rsidR="00992BC1" w:rsidRPr="009E500F" w:rsidRDefault="00992BC1" w:rsidP="00992BC1">
                            <w:pPr>
                              <w:ind w:right="-331"/>
                            </w:pPr>
                            <w:r>
                              <w:t xml:space="preserve">                      </w:t>
                            </w:r>
                            <w:r>
                              <w:rPr>
                                <w:rFonts w:ascii="Arial" w:hAnsi="Arial" w:cs="Arial"/>
                              </w:rPr>
                              <w:t>November 23, 2025</w:t>
                            </w:r>
                          </w:p>
                          <w:p w14:paraId="7A5F478A" w14:textId="77777777" w:rsidR="00992BC1" w:rsidRPr="007C460D" w:rsidRDefault="00992BC1" w:rsidP="00992BC1">
                            <w:pPr>
                              <w:ind w:right="-331"/>
                              <w:jc w:val="center"/>
                              <w:rPr>
                                <w:rFonts w:ascii="Arial" w:hAnsi="Arial" w:cs="Arial"/>
                              </w:rPr>
                            </w:pPr>
                            <w:r>
                              <w:rPr>
                                <w:rFonts w:ascii="Arial" w:hAnsi="Arial" w:cs="Arial"/>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D862791" id="_x0000_t202" coordsize="21600,21600" o:spt="202" path="m,l,21600r21600,l21600,xe">
                <v:stroke joinstyle="miter"/>
                <v:path gradientshapeok="t" o:connecttype="rect"/>
              </v:shapetype>
              <v:shape id="Text Box 1" o:spid="_x0000_s1026" type="#_x0000_t202" style="position:absolute;margin-left:132.1pt;margin-top:-4.2pt;width:253.55pt;height:1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" fillcolor="white [3201]" strokeweight=".5pt">
                <v:textbox>
                  <w:txbxContent>
                    <w:p w14:paraId="76645FC9" w14:textId="77777777" w:rsidR="00992BC1" w:rsidRDefault="00992BC1" w:rsidP="00992BC1">
                      <w:pPr>
                        <w:ind w:right="-331"/>
                        <w:jc w:val="center"/>
                        <w:rPr>
                          <w:rFonts w:ascii="Arial" w:hAnsi="Arial" w:cs="Arial"/>
                          <w:b/>
                          <w:bCs/>
                        </w:rPr>
                      </w:pPr>
                      <w:r w:rsidRPr="007C460D">
                        <w:rPr>
                          <w:rFonts w:ascii="Arial" w:hAnsi="Arial" w:cs="Arial"/>
                          <w:b/>
                          <w:bCs/>
                        </w:rPr>
                        <w:t>NEW BETHEL</w:t>
                      </w:r>
                    </w:p>
                    <w:p w14:paraId="03BB87B4" w14:textId="77777777" w:rsidR="00992BC1" w:rsidRDefault="00992BC1" w:rsidP="00992BC1">
                      <w:pPr>
                        <w:ind w:right="-331"/>
                        <w:jc w:val="center"/>
                        <w:rPr>
                          <w:rFonts w:ascii="Arial" w:hAnsi="Arial" w:cs="Arial"/>
                          <w:b/>
                          <w:bCs/>
                        </w:rPr>
                      </w:pPr>
                      <w:r w:rsidRPr="007C460D">
                        <w:rPr>
                          <w:rFonts w:ascii="Arial" w:hAnsi="Arial" w:cs="Arial"/>
                          <w:b/>
                          <w:bCs/>
                        </w:rPr>
                        <w:t>PRESBYTERIAN CHURCH</w:t>
                      </w:r>
                    </w:p>
                    <w:p w14:paraId="4C51A43C" w14:textId="77777777" w:rsidR="00992BC1" w:rsidRDefault="00992BC1" w:rsidP="00992BC1">
                      <w:pPr>
                        <w:ind w:right="-331"/>
                        <w:jc w:val="center"/>
                        <w:rPr>
                          <w:rFonts w:ascii="Arial" w:hAnsi="Arial" w:cs="Arial"/>
                          <w:b/>
                          <w:bCs/>
                        </w:rPr>
                      </w:pPr>
                      <w:r>
                        <w:rPr>
                          <w:rFonts w:ascii="Arial" w:hAnsi="Arial" w:cs="Arial"/>
                        </w:rPr>
                        <w:t>PHONE 423-538-8688</w:t>
                      </w:r>
                    </w:p>
                    <w:p w14:paraId="73167333" w14:textId="77777777" w:rsidR="00992BC1" w:rsidRDefault="00992BC1" w:rsidP="00992BC1">
                      <w:pPr>
                        <w:ind w:right="-331"/>
                        <w:jc w:val="center"/>
                        <w:rPr>
                          <w:rFonts w:ascii="Arial" w:hAnsi="Arial" w:cs="Arial"/>
                          <w:b/>
                          <w:bCs/>
                        </w:rPr>
                      </w:pPr>
                      <w:r>
                        <w:rPr>
                          <w:rFonts w:ascii="Arial" w:hAnsi="Arial" w:cs="Arial"/>
                        </w:rPr>
                        <w:t>The Reverend Tom Gomola</w:t>
                      </w:r>
                    </w:p>
                    <w:p w14:paraId="3F4E70D3" w14:textId="77777777" w:rsidR="00992BC1" w:rsidRDefault="00992BC1" w:rsidP="00992BC1">
                      <w:pPr>
                        <w:ind w:right="-331"/>
                        <w:jc w:val="center"/>
                        <w:rPr>
                          <w:rFonts w:ascii="Arial" w:hAnsi="Arial" w:cs="Arial"/>
                          <w:b/>
                          <w:bCs/>
                        </w:rPr>
                      </w:pPr>
                      <w:r w:rsidRPr="00DE0570">
                        <w:rPr>
                          <w:rFonts w:ascii="Arial" w:hAnsi="Arial" w:cs="Arial"/>
                          <w:color w:val="212121"/>
                        </w:rPr>
                        <w:t>(724) 992-0447</w:t>
                      </w:r>
                    </w:p>
                    <w:p w14:paraId="3F4B2DE3" w14:textId="77777777" w:rsidR="00992BC1" w:rsidRDefault="00992BC1" w:rsidP="00992BC1">
                      <w:pPr>
                        <w:ind w:right="-331"/>
                        <w:jc w:val="center"/>
                      </w:pPr>
                      <w:hyperlink r:id="rId5" w:history="1">
                        <w:r w:rsidRPr="00A12FF2">
                          <w:rPr>
                            <w:rStyle w:val="Hyperlink"/>
                            <w:rFonts w:ascii="Arial" w:eastAsiaTheme="majorEastAsia" w:hAnsi="Arial" w:cs="Arial"/>
                            <w:b/>
                            <w:bCs/>
                          </w:rPr>
                          <w:t>tomgomola@yahoo.com</w:t>
                        </w:r>
                      </w:hyperlink>
                    </w:p>
                    <w:p w14:paraId="422C3222" w14:textId="2995FC61" w:rsidR="00992BC1" w:rsidRDefault="00F739A1" w:rsidP="00992BC1">
                      <w:pPr>
                        <w:ind w:right="-331"/>
                        <w:jc w:val="center"/>
                      </w:pPr>
                      <w:r>
                        <w:t>Pentecost</w:t>
                      </w:r>
                    </w:p>
                    <w:p w14:paraId="348C25EF" w14:textId="6BB708F7" w:rsidR="00992BC1" w:rsidRDefault="00992BC1" w:rsidP="00992BC1">
                      <w:pPr>
                        <w:ind w:right="-331"/>
                        <w:jc w:val="center"/>
                      </w:pPr>
                      <w:r>
                        <w:t xml:space="preserve">May </w:t>
                      </w:r>
                      <w:r w:rsidR="00B04A2E">
                        <w:t>24</w:t>
                      </w:r>
                      <w:r>
                        <w:t>, 2026</w:t>
                      </w:r>
                    </w:p>
                    <w:p w14:paraId="0AA2DF0B" w14:textId="00C7F9FC" w:rsidR="00CA70DB" w:rsidRDefault="0033242C" w:rsidP="00992BC1">
                      <w:pPr>
                        <w:ind w:right="-331"/>
                        <w:jc w:val="center"/>
                      </w:pPr>
                      <w:r>
                        <w:t>Decoration Day</w:t>
                      </w:r>
                    </w:p>
                    <w:p w14:paraId="7F9804A8" w14:textId="77777777" w:rsidR="00992BC1" w:rsidRDefault="00992BC1" w:rsidP="00992BC1">
                      <w:pPr>
                        <w:ind w:right="-331"/>
                        <w:jc w:val="right"/>
                      </w:pPr>
                      <w:r>
                        <w:t xml:space="preserve"> </w:t>
                      </w:r>
                    </w:p>
                    <w:p w14:paraId="05F7A223" w14:textId="77777777" w:rsidR="00992BC1" w:rsidRDefault="00992BC1" w:rsidP="00992BC1">
                      <w:pPr>
                        <w:ind w:right="-331"/>
                      </w:pPr>
                    </w:p>
                    <w:p w14:paraId="0813CAFF" w14:textId="77777777" w:rsidR="00992BC1" w:rsidRPr="009E500F" w:rsidRDefault="00992BC1" w:rsidP="00992BC1">
                      <w:pPr>
                        <w:ind w:right="-331"/>
                      </w:pPr>
                      <w:r>
                        <w:t xml:space="preserve">                      </w:t>
                      </w:r>
                      <w:r>
                        <w:rPr>
                          <w:rFonts w:ascii="Arial" w:hAnsi="Arial" w:cs="Arial"/>
                        </w:rPr>
                        <w:t>November 23, 2025</w:t>
                      </w:r>
                    </w:p>
                    <w:p w14:paraId="7A5F478A" w14:textId="77777777" w:rsidR="00992BC1" w:rsidRPr="007C460D" w:rsidRDefault="00992BC1" w:rsidP="00992BC1">
                      <w:pPr>
                        <w:ind w:right="-331"/>
                        <w:jc w:val="center"/>
                        <w:rPr>
                          <w:rFonts w:ascii="Arial" w:hAnsi="Arial" w:cs="Arial"/>
                        </w:rPr>
                      </w:pPr>
                      <w:r>
                        <w:rPr>
                          <w:rFonts w:ascii="Arial" w:hAnsi="Arial" w:cs="Arial"/>
                        </w:rPr>
                        <w:t>\</w:t>
                      </w:r>
                    </w:p>
                  </w:txbxContent>
                </v:textbox>
              </v:shape>
            </w:pict>
          </mc:Fallback>
        </mc:AlternateContent>
      </w:r>
    </w:p>
    <w:p w14:paraId="03D435C2" w14:textId="77777777" w:rsidR="00992BC1" w:rsidRPr="003110D9" w:rsidRDefault="00992BC1" w:rsidP="00992BC1">
      <w:pPr>
        <w:tabs>
          <w:tab w:val="left" w:pos="8620"/>
        </w:tabs>
        <w:ind w:right="180"/>
        <w:rPr>
          <w:rFonts w:ascii="Arial" w:hAnsi="Arial" w:cs="Arial"/>
        </w:rPr>
      </w:pPr>
      <w:r w:rsidRPr="003110D9">
        <w:rPr>
          <w:rFonts w:ascii="Arial" w:hAnsi="Arial" w:cs="Arial"/>
          <w:noProof/>
        </w:rPr>
        <w:drawing>
          <wp:anchor distT="0" distB="0" distL="114300" distR="114300" simplePos="0" relativeHeight="251659264" behindDoc="0" locked="0" layoutInCell="1" allowOverlap="1" wp14:anchorId="0946CDF5" wp14:editId="7C57F22A">
            <wp:simplePos x="0" y="0"/>
            <wp:positionH relativeFrom="column">
              <wp:posOffset>-302029</wp:posOffset>
            </wp:positionH>
            <wp:positionV relativeFrom="paragraph">
              <wp:posOffset>127139</wp:posOffset>
            </wp:positionV>
            <wp:extent cx="1786890" cy="1360805"/>
            <wp:effectExtent l="0" t="0" r="3810" b="0"/>
            <wp:wrapNone/>
            <wp:docPr id="12" name="Picture 12" descr="page1image544716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ge1image5447164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86890" cy="136080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rPr>
        <w:tab/>
      </w:r>
    </w:p>
    <w:p w14:paraId="6FB0C3ED" w14:textId="489EB6C1" w:rsidR="00DE55B6" w:rsidRDefault="00992BC1" w:rsidP="00306884">
      <w:pPr>
        <w:ind w:left="-720" w:right="270" w:firstLine="1080"/>
        <w:rPr>
          <w:rFonts w:ascii="Arial" w:hAnsi="Arial" w:cs="Arial"/>
        </w:rPr>
      </w:pPr>
      <w:r w:rsidRPr="003110D9">
        <w:rPr>
          <w:rFonts w:ascii="Arial" w:hAnsi="Arial" w:cs="Arial"/>
        </w:rPr>
        <w:t xml:space="preserve">                        </w:t>
      </w:r>
      <w:r>
        <w:rPr>
          <w:rFonts w:ascii="Arial" w:hAnsi="Arial" w:cs="Arial"/>
        </w:rPr>
        <w:t xml:space="preserve">           </w:t>
      </w:r>
      <w:r w:rsidRPr="003110D9">
        <w:rPr>
          <w:rFonts w:ascii="Arial" w:hAnsi="Arial" w:cs="Arial"/>
        </w:rPr>
        <w:t xml:space="preserve">            </w:t>
      </w:r>
      <w:r>
        <w:rPr>
          <w:rFonts w:ascii="Arial" w:hAnsi="Arial" w:cs="Arial"/>
        </w:rPr>
        <w:t xml:space="preserve"> </w:t>
      </w:r>
      <w:r w:rsidRPr="003110D9">
        <w:rPr>
          <w:rFonts w:ascii="Arial" w:hAnsi="Arial" w:cs="Arial"/>
        </w:rPr>
        <w:t xml:space="preserve">     </w:t>
      </w:r>
      <w:r w:rsidR="00306884">
        <w:rPr>
          <w:rFonts w:ascii="Arial" w:hAnsi="Arial" w:cs="Arial"/>
        </w:rPr>
        <w:t xml:space="preserve">     </w:t>
      </w:r>
      <w:r>
        <w:rPr>
          <w:rFonts w:ascii="Arial" w:hAnsi="Arial" w:cs="Arial"/>
        </w:rPr>
        <w:t xml:space="preserve">   </w:t>
      </w:r>
      <w:r w:rsidRPr="003110D9">
        <w:rPr>
          <w:rFonts w:ascii="Arial" w:hAnsi="Arial" w:cs="Arial"/>
        </w:rPr>
        <w:t xml:space="preserve">                                                     </w:t>
      </w:r>
      <w:r w:rsidRPr="003110D9">
        <w:rPr>
          <w:rFonts w:ascii="Arial" w:hAnsi="Arial" w:cs="Arial"/>
          <w:color w:val="212121"/>
        </w:rPr>
        <w:fldChar w:fldCharType="begin"/>
      </w:r>
      <w:r w:rsidR="008F2FF7">
        <w:rPr>
          <w:rFonts w:ascii="Arial" w:hAnsi="Arial" w:cs="Arial"/>
          <w:color w:val="212121"/>
        </w:rPr>
        <w:instrText xml:space="preserve"> INCLUDEPICTURE "C:\\Users\\marionreed\\Library\\Group Containers\\UBF8T346G9.ms\\WebArchiveCopyPasteTempFiles\\com.microsoft.Word\\cid682238449*FC25AF1A-8F5D-49C2-BC46-635C2E002D71" \* MERGEFORMAT </w:instrText>
      </w:r>
      <w:r w:rsidRPr="003110D9">
        <w:rPr>
          <w:rFonts w:ascii="Arial" w:hAnsi="Arial" w:cs="Arial"/>
          <w:color w:val="212121"/>
        </w:rPr>
        <w:fldChar w:fldCharType="separate"/>
      </w:r>
      <w:r w:rsidRPr="003110D9">
        <w:rPr>
          <w:rFonts w:ascii="Arial" w:hAnsi="Arial" w:cs="Arial"/>
          <w:noProof/>
          <w:color w:val="212121"/>
        </w:rPr>
        <w:drawing>
          <wp:inline distT="0" distB="0" distL="0" distR="0" wp14:anchorId="54F21E02" wp14:editId="67760A04">
            <wp:extent cx="1651477" cy="1595467"/>
            <wp:effectExtent l="0" t="0" r="0" b="5080"/>
            <wp:docPr id="947374873" name="Picture 1" descr="Ima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_id-FC25AF1A-8F5D-49C2-BC46-635C2E002D71" descr="Image.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27160" cy="1668583"/>
                    </a:xfrm>
                    <a:prstGeom prst="rect">
                      <a:avLst/>
                    </a:prstGeom>
                    <a:noFill/>
                    <a:ln>
                      <a:noFill/>
                    </a:ln>
                  </pic:spPr>
                </pic:pic>
              </a:graphicData>
            </a:graphic>
          </wp:inline>
        </w:drawing>
      </w:r>
      <w:r w:rsidRPr="003110D9">
        <w:rPr>
          <w:rFonts w:ascii="Arial" w:hAnsi="Arial" w:cs="Arial"/>
          <w:color w:val="212121"/>
        </w:rPr>
        <w:fldChar w:fldCharType="end"/>
      </w:r>
      <w:r w:rsidRPr="003110D9">
        <w:rPr>
          <w:rFonts w:ascii="Arial" w:hAnsi="Arial" w:cs="Arial"/>
        </w:rPr>
        <w:t xml:space="preserve">          </w:t>
      </w:r>
      <w:r w:rsidR="00DE55B6">
        <w:rPr>
          <w:rFonts w:ascii="Arial" w:hAnsi="Arial" w:cs="Arial"/>
        </w:rPr>
        <w:t xml:space="preserve"> </w:t>
      </w:r>
    </w:p>
    <w:p w14:paraId="66BBF4E5" w14:textId="0B3794F7" w:rsidR="00992BC1" w:rsidRDefault="00DE55B6" w:rsidP="00306884">
      <w:pPr>
        <w:ind w:left="-720" w:right="270" w:firstLine="1080"/>
        <w:rPr>
          <w:rFonts w:ascii="Arial" w:hAnsi="Arial" w:cs="Arial"/>
        </w:rPr>
      </w:pPr>
      <w:r>
        <w:rPr>
          <w:rFonts w:ascii="Arial" w:hAnsi="Arial" w:cs="Arial"/>
        </w:rPr>
        <w:t xml:space="preserve">                        </w:t>
      </w:r>
      <w:r w:rsidR="00992BC1" w:rsidRPr="003110D9">
        <w:rPr>
          <w:rFonts w:ascii="Arial" w:hAnsi="Arial" w:cs="Arial"/>
        </w:rPr>
        <w:t xml:space="preserve">Mission Statement:  To know Christ and </w:t>
      </w:r>
      <w:r w:rsidR="00992BC1">
        <w:rPr>
          <w:rFonts w:ascii="Arial" w:hAnsi="Arial" w:cs="Arial"/>
        </w:rPr>
        <w:t xml:space="preserve">to </w:t>
      </w:r>
      <w:r w:rsidR="00992BC1" w:rsidRPr="003110D9">
        <w:rPr>
          <w:rFonts w:ascii="Arial" w:hAnsi="Arial" w:cs="Arial"/>
        </w:rPr>
        <w:t>make Christ known</w:t>
      </w:r>
    </w:p>
    <w:p w14:paraId="53AED746" w14:textId="77777777" w:rsidR="00992BC1" w:rsidRDefault="00992BC1" w:rsidP="00992BC1">
      <w:pPr>
        <w:tabs>
          <w:tab w:val="left" w:pos="0"/>
        </w:tabs>
        <w:ind w:left="-540" w:right="270" w:firstLine="900"/>
        <w:rPr>
          <w:rFonts w:ascii="Arial" w:hAnsi="Arial" w:cs="Arial"/>
        </w:rPr>
      </w:pPr>
    </w:p>
    <w:p w14:paraId="75856959" w14:textId="77777777" w:rsidR="00992BC1" w:rsidRDefault="00992BC1" w:rsidP="00992BC1">
      <w:pPr>
        <w:ind w:left="-720" w:right="270"/>
        <w:rPr>
          <w:rFonts w:ascii="Arial" w:hAnsi="Arial" w:cs="Arial"/>
          <w:b/>
          <w:bCs/>
        </w:rPr>
      </w:pPr>
      <w:r>
        <w:rPr>
          <w:rFonts w:ascii="Arial" w:hAnsi="Arial" w:cs="Arial"/>
          <w:b/>
          <w:bCs/>
        </w:rPr>
        <w:t xml:space="preserve">    </w:t>
      </w:r>
      <w:r w:rsidRPr="003110D9">
        <w:rPr>
          <w:rFonts w:ascii="Arial" w:hAnsi="Arial" w:cs="Arial"/>
          <w:b/>
          <w:bCs/>
        </w:rPr>
        <w:t>ASSEMBLE IN GOD’S NAME</w:t>
      </w:r>
    </w:p>
    <w:p w14:paraId="1A278221" w14:textId="77777777" w:rsidR="00992BC1" w:rsidRPr="003110D9" w:rsidRDefault="00992BC1" w:rsidP="00992BC1">
      <w:pPr>
        <w:ind w:left="-720" w:right="270"/>
        <w:rPr>
          <w:rFonts w:ascii="Arial" w:hAnsi="Arial" w:cs="Arial"/>
        </w:rPr>
      </w:pPr>
    </w:p>
    <w:p w14:paraId="78B7FD22" w14:textId="77777777" w:rsidR="00992BC1" w:rsidRDefault="00992BC1" w:rsidP="00992BC1">
      <w:pPr>
        <w:ind w:left="-720" w:right="270"/>
        <w:rPr>
          <w:rFonts w:ascii="Arial" w:hAnsi="Arial" w:cs="Arial"/>
        </w:rPr>
      </w:pPr>
      <w:r>
        <w:rPr>
          <w:rFonts w:ascii="Arial" w:hAnsi="Arial" w:cs="Arial"/>
        </w:rPr>
        <w:t xml:space="preserve">    </w:t>
      </w:r>
      <w:r w:rsidRPr="003110D9">
        <w:rPr>
          <w:rFonts w:ascii="Arial" w:hAnsi="Arial" w:cs="Arial"/>
        </w:rPr>
        <w:t>WELCOME IN GOD’S NAME</w:t>
      </w:r>
    </w:p>
    <w:p w14:paraId="4576F6B0" w14:textId="77777777" w:rsidR="00992BC1" w:rsidRPr="003110D9" w:rsidRDefault="00992BC1" w:rsidP="00992BC1">
      <w:pPr>
        <w:ind w:left="-720" w:right="270"/>
        <w:rPr>
          <w:rFonts w:ascii="Arial" w:hAnsi="Arial" w:cs="Arial"/>
        </w:rPr>
      </w:pPr>
    </w:p>
    <w:p w14:paraId="7FE2A902" w14:textId="77777777" w:rsidR="00992BC1" w:rsidRDefault="00992BC1" w:rsidP="00992BC1">
      <w:pPr>
        <w:ind w:left="-720" w:right="270"/>
        <w:rPr>
          <w:rFonts w:ascii="Arial" w:hAnsi="Arial" w:cs="Arial"/>
        </w:rPr>
      </w:pPr>
      <w:r>
        <w:rPr>
          <w:rFonts w:ascii="Arial" w:hAnsi="Arial" w:cs="Arial"/>
        </w:rPr>
        <w:t xml:space="preserve">    </w:t>
      </w:r>
      <w:r w:rsidRPr="003110D9">
        <w:rPr>
          <w:rFonts w:ascii="Arial" w:hAnsi="Arial" w:cs="Arial"/>
        </w:rPr>
        <w:t>ANNOUNCEMENTS</w:t>
      </w:r>
      <w:r w:rsidRPr="003110D9">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w:t>
      </w:r>
      <w:r>
        <w:rPr>
          <w:rFonts w:ascii="Arial" w:hAnsi="Arial" w:cs="Arial"/>
        </w:rPr>
        <w:tab/>
        <w:t xml:space="preserve">               REV. TOM GOMOLA</w:t>
      </w:r>
    </w:p>
    <w:p w14:paraId="357AA139" w14:textId="77777777" w:rsidR="00992BC1" w:rsidRDefault="00992BC1" w:rsidP="00992BC1">
      <w:pPr>
        <w:ind w:left="-720" w:right="270"/>
        <w:rPr>
          <w:rFonts w:ascii="Arial" w:hAnsi="Arial" w:cs="Arial"/>
        </w:rPr>
      </w:pPr>
      <w:r>
        <w:rPr>
          <w:rFonts w:ascii="Arial" w:hAnsi="Arial" w:cs="Arial"/>
        </w:rPr>
        <w:t xml:space="preserve">                                            </w:t>
      </w:r>
    </w:p>
    <w:p w14:paraId="0229453E" w14:textId="77777777" w:rsidR="0033242C" w:rsidRDefault="00992BC1" w:rsidP="00992BC1">
      <w:pPr>
        <w:ind w:left="-720" w:right="270"/>
        <w:rPr>
          <w:rFonts w:ascii="Arial" w:hAnsi="Arial" w:cs="Arial"/>
        </w:rPr>
      </w:pPr>
      <w:r>
        <w:rPr>
          <w:rFonts w:ascii="Arial" w:hAnsi="Arial" w:cs="Arial"/>
        </w:rPr>
        <w:t xml:space="preserve">    </w:t>
      </w:r>
      <w:r w:rsidRPr="003110D9">
        <w:rPr>
          <w:rFonts w:ascii="Arial" w:hAnsi="Arial" w:cs="Arial"/>
        </w:rPr>
        <w:t>OPENING PRAYER</w:t>
      </w:r>
    </w:p>
    <w:p w14:paraId="5BF22AC8" w14:textId="77777777" w:rsidR="0033242C" w:rsidRDefault="0033242C" w:rsidP="00992BC1">
      <w:pPr>
        <w:ind w:left="-720" w:right="270"/>
        <w:rPr>
          <w:rFonts w:ascii="Arial" w:hAnsi="Arial" w:cs="Arial"/>
        </w:rPr>
      </w:pPr>
    </w:p>
    <w:p w14:paraId="3FC2B920" w14:textId="4CC69916" w:rsidR="00992BC1" w:rsidRDefault="0033242C" w:rsidP="00992BC1">
      <w:pPr>
        <w:ind w:left="-720" w:right="270"/>
        <w:rPr>
          <w:rFonts w:ascii="Arial" w:hAnsi="Arial" w:cs="Arial"/>
        </w:rPr>
      </w:pPr>
      <w:r>
        <w:rPr>
          <w:rFonts w:ascii="Arial" w:hAnsi="Arial" w:cs="Arial"/>
        </w:rPr>
        <w:t xml:space="preserve">    </w:t>
      </w:r>
      <w:r w:rsidR="00FE239B">
        <w:rPr>
          <w:rFonts w:ascii="Arial" w:hAnsi="Arial" w:cs="Arial"/>
        </w:rPr>
        <w:t xml:space="preserve">MEMORIAL/DECORATION DAY </w:t>
      </w:r>
      <w:r w:rsidR="003C5497">
        <w:rPr>
          <w:rFonts w:ascii="Arial" w:hAnsi="Arial" w:cs="Arial"/>
        </w:rPr>
        <w:t>READING</w:t>
      </w:r>
      <w:r w:rsidR="003C5497">
        <w:rPr>
          <w:rFonts w:ascii="Arial" w:hAnsi="Arial" w:cs="Arial"/>
        </w:rPr>
        <w:tab/>
      </w:r>
      <w:r w:rsidR="003C5497">
        <w:rPr>
          <w:rFonts w:ascii="Arial" w:hAnsi="Arial" w:cs="Arial"/>
        </w:rPr>
        <w:tab/>
      </w:r>
      <w:r w:rsidR="003C5497">
        <w:rPr>
          <w:rFonts w:ascii="Arial" w:hAnsi="Arial" w:cs="Arial"/>
        </w:rPr>
        <w:tab/>
      </w:r>
      <w:r w:rsidR="003C5497">
        <w:rPr>
          <w:rFonts w:ascii="Arial" w:hAnsi="Arial" w:cs="Arial"/>
        </w:rPr>
        <w:tab/>
      </w:r>
      <w:r w:rsidR="003C5497">
        <w:rPr>
          <w:rFonts w:ascii="Arial" w:hAnsi="Arial" w:cs="Arial"/>
        </w:rPr>
        <w:tab/>
      </w:r>
      <w:r w:rsidR="003C5497">
        <w:rPr>
          <w:rFonts w:ascii="Arial" w:hAnsi="Arial" w:cs="Arial"/>
        </w:rPr>
        <w:tab/>
        <w:t xml:space="preserve">    MARY DOBROVOLC</w:t>
      </w:r>
      <w:r w:rsidR="00992BC1">
        <w:rPr>
          <w:rFonts w:ascii="Arial" w:hAnsi="Arial" w:cs="Arial"/>
        </w:rPr>
        <w:tab/>
        <w:t xml:space="preserve">  </w:t>
      </w:r>
      <w:r w:rsidR="00992BC1">
        <w:rPr>
          <w:rFonts w:ascii="Arial" w:hAnsi="Arial" w:cs="Arial"/>
        </w:rPr>
        <w:tab/>
      </w:r>
      <w:r w:rsidR="00992BC1">
        <w:rPr>
          <w:rFonts w:ascii="Arial" w:hAnsi="Arial" w:cs="Arial"/>
        </w:rPr>
        <w:tab/>
      </w:r>
      <w:r w:rsidR="00992BC1">
        <w:rPr>
          <w:rFonts w:ascii="Arial" w:hAnsi="Arial" w:cs="Arial"/>
        </w:rPr>
        <w:tab/>
      </w:r>
      <w:r w:rsidR="00992BC1">
        <w:rPr>
          <w:rFonts w:ascii="Arial" w:hAnsi="Arial" w:cs="Arial"/>
        </w:rPr>
        <w:tab/>
      </w:r>
      <w:r w:rsidR="00992BC1">
        <w:rPr>
          <w:rFonts w:ascii="Arial" w:hAnsi="Arial" w:cs="Arial"/>
        </w:rPr>
        <w:tab/>
      </w:r>
      <w:r w:rsidR="00992BC1">
        <w:rPr>
          <w:rFonts w:ascii="Arial" w:hAnsi="Arial" w:cs="Arial"/>
        </w:rPr>
        <w:tab/>
        <w:t xml:space="preserve">  </w:t>
      </w:r>
    </w:p>
    <w:p w14:paraId="2C44C808" w14:textId="6CEEBC79" w:rsidR="00992BC1" w:rsidRDefault="00992BC1" w:rsidP="00992BC1">
      <w:pPr>
        <w:ind w:left="-720" w:right="270"/>
        <w:rPr>
          <w:rFonts w:ascii="Arial" w:hAnsi="Arial" w:cs="Arial"/>
        </w:rPr>
      </w:pPr>
      <w:r>
        <w:rPr>
          <w:rFonts w:ascii="Arial" w:hAnsi="Arial" w:cs="Arial"/>
        </w:rPr>
        <w:t xml:space="preserve">    LITURGIST</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w:t>
      </w:r>
      <w:r w:rsidR="00F46349">
        <w:rPr>
          <w:rFonts w:ascii="Arial" w:hAnsi="Arial" w:cs="Arial"/>
        </w:rPr>
        <w:t xml:space="preserve">   </w:t>
      </w:r>
      <w:r>
        <w:rPr>
          <w:rFonts w:ascii="Arial" w:hAnsi="Arial" w:cs="Arial"/>
        </w:rPr>
        <w:t xml:space="preserve"> </w:t>
      </w:r>
      <w:r w:rsidR="00385C20">
        <w:rPr>
          <w:rFonts w:ascii="Arial" w:hAnsi="Arial" w:cs="Arial"/>
        </w:rPr>
        <w:t xml:space="preserve"> </w:t>
      </w:r>
      <w:r w:rsidR="00B95F78">
        <w:rPr>
          <w:rFonts w:ascii="Arial" w:hAnsi="Arial" w:cs="Arial"/>
        </w:rPr>
        <w:t xml:space="preserve">       KATIE MCMILLAN</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w:t>
      </w:r>
    </w:p>
    <w:p w14:paraId="65BAB8B7" w14:textId="77777777" w:rsidR="00992BC1" w:rsidRPr="00E94553" w:rsidRDefault="00992BC1" w:rsidP="00992BC1">
      <w:pPr>
        <w:ind w:left="-720" w:right="270"/>
        <w:rPr>
          <w:rFonts w:ascii="Arial" w:hAnsi="Arial" w:cs="Arial"/>
        </w:rPr>
      </w:pPr>
      <w:r>
        <w:rPr>
          <w:rFonts w:ascii="Arial" w:hAnsi="Arial" w:cs="Arial"/>
        </w:rPr>
        <w:t xml:space="preserve">    </w:t>
      </w:r>
      <w:r w:rsidRPr="003110D9">
        <w:rPr>
          <w:rFonts w:ascii="Arial" w:hAnsi="Arial" w:cs="Arial"/>
          <w:color w:val="212121"/>
        </w:rPr>
        <w:t>THE LORD’S PRAYER</w:t>
      </w:r>
      <w:r>
        <w:rPr>
          <w:rFonts w:ascii="Arial" w:hAnsi="Arial" w:cs="Arial"/>
          <w:color w:val="212121"/>
        </w:rPr>
        <w:t xml:space="preserve">  (unison)</w:t>
      </w:r>
    </w:p>
    <w:p w14:paraId="474D2E34" w14:textId="77777777" w:rsidR="00992BC1" w:rsidRPr="00830A64" w:rsidRDefault="00992BC1" w:rsidP="00992BC1">
      <w:pPr>
        <w:ind w:left="-270" w:hanging="450"/>
        <w:rPr>
          <w:rFonts w:ascii="Arial" w:hAnsi="Arial" w:cs="Arial"/>
          <w:b/>
          <w:bCs/>
          <w:color w:val="212121"/>
        </w:rPr>
      </w:pPr>
      <w:r>
        <w:rPr>
          <w:rFonts w:ascii="Arial" w:hAnsi="Arial" w:cs="Arial"/>
          <w:color w:val="212121"/>
        </w:rPr>
        <w:t xml:space="preserve">    </w:t>
      </w:r>
      <w:r w:rsidRPr="00830A64">
        <w:rPr>
          <w:rFonts w:ascii="Arial" w:hAnsi="Arial" w:cs="Arial"/>
          <w:b/>
          <w:bCs/>
          <w:color w:val="212121"/>
        </w:rPr>
        <w:t>Our Father who art in heaven, hallowed be thy name. Thy kingdom come, thy will be done, on</w:t>
      </w:r>
    </w:p>
    <w:p w14:paraId="76F2660A" w14:textId="77777777" w:rsidR="00992BC1" w:rsidRDefault="00992BC1" w:rsidP="00992BC1">
      <w:pPr>
        <w:ind w:left="-270" w:hanging="450"/>
        <w:rPr>
          <w:rFonts w:ascii="Arial" w:hAnsi="Arial" w:cs="Arial"/>
          <w:b/>
          <w:bCs/>
          <w:color w:val="212121"/>
        </w:rPr>
      </w:pPr>
      <w:r w:rsidRPr="00830A64">
        <w:rPr>
          <w:rFonts w:ascii="Arial" w:hAnsi="Arial" w:cs="Arial"/>
          <w:b/>
          <w:bCs/>
          <w:color w:val="212121"/>
        </w:rPr>
        <w:t xml:space="preserve"> </w:t>
      </w:r>
      <w:r>
        <w:rPr>
          <w:rFonts w:ascii="Arial" w:hAnsi="Arial" w:cs="Arial"/>
          <w:b/>
          <w:bCs/>
          <w:color w:val="212121"/>
        </w:rPr>
        <w:t xml:space="preserve">  </w:t>
      </w:r>
      <w:r w:rsidRPr="00830A64">
        <w:rPr>
          <w:rFonts w:ascii="Arial" w:hAnsi="Arial" w:cs="Arial"/>
          <w:b/>
          <w:bCs/>
          <w:color w:val="212121"/>
        </w:rPr>
        <w:t xml:space="preserve"> earth as it is in heaven. Give us this day our daily bread; and forgive us our debts, as we forgive</w:t>
      </w:r>
    </w:p>
    <w:p w14:paraId="4C419614" w14:textId="77777777" w:rsidR="00992BC1" w:rsidRDefault="00992BC1" w:rsidP="00992BC1">
      <w:pPr>
        <w:ind w:left="-270" w:hanging="450"/>
        <w:rPr>
          <w:rFonts w:ascii="Arial" w:hAnsi="Arial" w:cs="Arial"/>
          <w:b/>
          <w:bCs/>
          <w:color w:val="212121"/>
        </w:rPr>
      </w:pPr>
      <w:r>
        <w:rPr>
          <w:rFonts w:ascii="Arial" w:hAnsi="Arial" w:cs="Arial"/>
          <w:b/>
          <w:bCs/>
          <w:color w:val="212121"/>
        </w:rPr>
        <w:t xml:space="preserve">    </w:t>
      </w:r>
      <w:r w:rsidRPr="00830A64">
        <w:rPr>
          <w:rFonts w:ascii="Arial" w:hAnsi="Arial" w:cs="Arial"/>
          <w:b/>
          <w:bCs/>
          <w:color w:val="212121"/>
        </w:rPr>
        <w:t>our</w:t>
      </w:r>
      <w:r>
        <w:rPr>
          <w:rFonts w:ascii="Arial" w:hAnsi="Arial" w:cs="Arial"/>
          <w:b/>
          <w:bCs/>
          <w:color w:val="212121"/>
        </w:rPr>
        <w:t xml:space="preserve"> </w:t>
      </w:r>
      <w:r w:rsidRPr="00830A64">
        <w:rPr>
          <w:rFonts w:ascii="Arial" w:hAnsi="Arial" w:cs="Arial"/>
          <w:b/>
          <w:bCs/>
          <w:color w:val="212121"/>
        </w:rPr>
        <w:t>debtors; and lead us not in</w:t>
      </w:r>
      <w:r>
        <w:rPr>
          <w:rFonts w:ascii="Arial" w:hAnsi="Arial" w:cs="Arial"/>
          <w:b/>
          <w:bCs/>
          <w:color w:val="212121"/>
        </w:rPr>
        <w:t>to</w:t>
      </w:r>
      <w:r w:rsidRPr="00830A64">
        <w:rPr>
          <w:rFonts w:ascii="Arial" w:hAnsi="Arial" w:cs="Arial"/>
          <w:b/>
          <w:bCs/>
          <w:color w:val="212121"/>
        </w:rPr>
        <w:t xml:space="preserve"> temptation, but deliver us from evil. For thine is the kingdom</w:t>
      </w:r>
    </w:p>
    <w:p w14:paraId="0B274E44" w14:textId="77777777" w:rsidR="00992BC1" w:rsidRPr="00830A64" w:rsidRDefault="00992BC1" w:rsidP="00992BC1">
      <w:pPr>
        <w:ind w:left="-270" w:hanging="450"/>
        <w:rPr>
          <w:rFonts w:ascii="Arial" w:hAnsi="Arial" w:cs="Arial"/>
          <w:b/>
          <w:bCs/>
          <w:color w:val="212121"/>
        </w:rPr>
      </w:pPr>
      <w:r>
        <w:rPr>
          <w:rFonts w:ascii="Arial" w:hAnsi="Arial" w:cs="Arial"/>
          <w:b/>
          <w:bCs/>
          <w:color w:val="212121"/>
        </w:rPr>
        <w:t xml:space="preserve">    </w:t>
      </w:r>
      <w:r w:rsidRPr="00830A64">
        <w:rPr>
          <w:rFonts w:ascii="Arial" w:hAnsi="Arial" w:cs="Arial"/>
          <w:b/>
          <w:bCs/>
          <w:color w:val="212121"/>
        </w:rPr>
        <w:t>and the</w:t>
      </w:r>
      <w:r>
        <w:rPr>
          <w:rFonts w:ascii="Arial" w:hAnsi="Arial" w:cs="Arial"/>
          <w:b/>
          <w:bCs/>
          <w:color w:val="212121"/>
        </w:rPr>
        <w:t xml:space="preserve"> </w:t>
      </w:r>
      <w:r w:rsidRPr="00830A64">
        <w:rPr>
          <w:rFonts w:ascii="Arial" w:hAnsi="Arial" w:cs="Arial"/>
          <w:b/>
          <w:bCs/>
          <w:color w:val="212121"/>
        </w:rPr>
        <w:t>power and the glory, forever.</w:t>
      </w:r>
      <w:r>
        <w:rPr>
          <w:rFonts w:ascii="Arial" w:hAnsi="Arial" w:cs="Arial"/>
          <w:b/>
          <w:bCs/>
          <w:color w:val="212121"/>
        </w:rPr>
        <w:t xml:space="preserve">  </w:t>
      </w:r>
      <w:r w:rsidRPr="00830A64">
        <w:rPr>
          <w:rFonts w:ascii="Arial" w:hAnsi="Arial" w:cs="Arial"/>
          <w:b/>
          <w:bCs/>
          <w:color w:val="212121"/>
        </w:rPr>
        <w:t>Amen.</w:t>
      </w:r>
    </w:p>
    <w:p w14:paraId="7DF247BD" w14:textId="77777777" w:rsidR="00992BC1" w:rsidRPr="003110D9" w:rsidRDefault="00992BC1" w:rsidP="00992BC1">
      <w:pPr>
        <w:ind w:left="-270" w:hanging="450"/>
        <w:rPr>
          <w:rFonts w:ascii="Arial" w:hAnsi="Arial" w:cs="Arial"/>
          <w:color w:val="212121"/>
        </w:rPr>
      </w:pPr>
    </w:p>
    <w:p w14:paraId="52B710F9" w14:textId="77777777" w:rsidR="00992BC1" w:rsidRPr="003110D9" w:rsidRDefault="00992BC1" w:rsidP="00992BC1">
      <w:pPr>
        <w:ind w:hanging="720"/>
        <w:rPr>
          <w:rFonts w:ascii="Arial" w:hAnsi="Arial" w:cs="Arial"/>
          <w:color w:val="212121"/>
        </w:rPr>
      </w:pPr>
      <w:r w:rsidRPr="003110D9">
        <w:rPr>
          <w:rFonts w:ascii="Arial" w:hAnsi="Arial" w:cs="Arial"/>
        </w:rPr>
        <w:t xml:space="preserve"> </w:t>
      </w:r>
      <w:r>
        <w:rPr>
          <w:rFonts w:ascii="Arial" w:hAnsi="Arial" w:cs="Arial"/>
        </w:rPr>
        <w:t xml:space="preserve">   </w:t>
      </w:r>
      <w:r w:rsidRPr="003110D9">
        <w:rPr>
          <w:rFonts w:ascii="Arial" w:hAnsi="Arial" w:cs="Arial"/>
        </w:rPr>
        <w:t xml:space="preserve">Worship is a special time where people seek to meet God and have their lives changed. To  prepare </w:t>
      </w:r>
    </w:p>
    <w:p w14:paraId="54130F46" w14:textId="77777777" w:rsidR="00992BC1" w:rsidRPr="003110D9" w:rsidRDefault="00992BC1" w:rsidP="00992BC1">
      <w:pPr>
        <w:ind w:left="-720" w:right="270"/>
        <w:rPr>
          <w:rFonts w:ascii="Arial" w:hAnsi="Arial" w:cs="Arial"/>
        </w:rPr>
      </w:pPr>
      <w:r w:rsidRPr="003110D9">
        <w:rPr>
          <w:rFonts w:ascii="Arial" w:hAnsi="Arial" w:cs="Arial"/>
        </w:rPr>
        <w:t xml:space="preserve">    your heart and life to be changed for God’s glory, we invite you to a time of reflective prayer and </w:t>
      </w:r>
    </w:p>
    <w:p w14:paraId="7A3DE311" w14:textId="77777777" w:rsidR="00992BC1" w:rsidRDefault="00992BC1" w:rsidP="00992BC1">
      <w:pPr>
        <w:ind w:left="-720" w:right="270"/>
        <w:jc w:val="center"/>
        <w:rPr>
          <w:rFonts w:ascii="Arial" w:hAnsi="Arial" w:cs="Arial"/>
        </w:rPr>
      </w:pPr>
      <w:r w:rsidRPr="003110D9">
        <w:rPr>
          <w:rFonts w:ascii="Arial" w:hAnsi="Arial" w:cs="Arial"/>
        </w:rPr>
        <w:t>reverent silence seeking the Holy Spirit in your personal time of worship.</w:t>
      </w:r>
    </w:p>
    <w:p w14:paraId="333CFFEF" w14:textId="77777777" w:rsidR="00992BC1" w:rsidRDefault="00992BC1" w:rsidP="00992BC1">
      <w:pPr>
        <w:ind w:left="-720" w:right="270"/>
        <w:jc w:val="center"/>
        <w:rPr>
          <w:rFonts w:ascii="Arial" w:hAnsi="Arial" w:cs="Arial"/>
        </w:rPr>
      </w:pPr>
    </w:p>
    <w:p w14:paraId="463337EF" w14:textId="77777777" w:rsidR="00992BC1" w:rsidRDefault="00992BC1" w:rsidP="00992BC1">
      <w:pPr>
        <w:ind w:left="-720" w:right="270"/>
        <w:jc w:val="center"/>
        <w:rPr>
          <w:rFonts w:ascii="Arial" w:hAnsi="Arial" w:cs="Arial"/>
        </w:rPr>
      </w:pPr>
      <w:r>
        <w:rPr>
          <w:rFonts w:ascii="Arial" w:hAnsi="Arial" w:cs="Arial"/>
        </w:rPr>
        <w:t xml:space="preserve">   </w:t>
      </w:r>
      <w:r w:rsidRPr="003110D9">
        <w:rPr>
          <w:rFonts w:ascii="Arial" w:hAnsi="Arial" w:cs="Arial"/>
        </w:rPr>
        <w:t>PRELUDE</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MUSIC BY MARCIA MCGRATH   </w:t>
      </w:r>
    </w:p>
    <w:p w14:paraId="35F5A9EF" w14:textId="77777777" w:rsidR="00992BC1" w:rsidRPr="003110D9" w:rsidRDefault="00992BC1" w:rsidP="00992BC1">
      <w:pPr>
        <w:ind w:left="-720" w:right="270"/>
        <w:jc w:val="center"/>
        <w:rPr>
          <w:rFonts w:ascii="Arial" w:hAnsi="Arial" w:cs="Arial"/>
        </w:rPr>
      </w:pPr>
      <w:r w:rsidRPr="003110D9">
        <w:rPr>
          <w:rFonts w:ascii="Arial" w:hAnsi="Arial" w:cs="Arial"/>
        </w:rPr>
        <w:t xml:space="preserve">           </w:t>
      </w:r>
      <w:r>
        <w:rPr>
          <w:rFonts w:ascii="Arial" w:hAnsi="Arial" w:cs="Arial"/>
        </w:rPr>
        <w:t xml:space="preserve">     </w:t>
      </w:r>
    </w:p>
    <w:p w14:paraId="2C85150F" w14:textId="77777777" w:rsidR="00992BC1" w:rsidRDefault="00992BC1" w:rsidP="00992BC1">
      <w:pPr>
        <w:ind w:left="-720" w:right="270"/>
        <w:rPr>
          <w:rFonts w:ascii="Arial" w:hAnsi="Arial" w:cs="Arial"/>
        </w:rPr>
      </w:pPr>
      <w:r>
        <w:rPr>
          <w:rFonts w:ascii="Arial" w:hAnsi="Arial" w:cs="Arial"/>
        </w:rPr>
        <w:t xml:space="preserve">   </w:t>
      </w:r>
      <w:r w:rsidRPr="003110D9">
        <w:rPr>
          <w:rFonts w:ascii="Arial" w:hAnsi="Arial" w:cs="Arial"/>
        </w:rPr>
        <w:t>*CHORAL CALL TO WORSHIP</w:t>
      </w:r>
      <w:r>
        <w:rPr>
          <w:rFonts w:ascii="Arial" w:hAnsi="Arial" w:cs="Arial"/>
        </w:rPr>
        <w:t xml:space="preserve">                        </w:t>
      </w:r>
      <w:r w:rsidRPr="00E06396">
        <w:rPr>
          <w:rFonts w:ascii="Arial" w:hAnsi="Arial" w:cs="Arial"/>
          <w:b/>
          <w:bCs/>
        </w:rPr>
        <w:t>“</w:t>
      </w:r>
      <w:r>
        <w:rPr>
          <w:rFonts w:ascii="Arial" w:hAnsi="Arial" w:cs="Arial"/>
          <w:b/>
          <w:bCs/>
        </w:rPr>
        <w:t>SANCTUARY</w:t>
      </w:r>
      <w:r w:rsidRPr="00E06396">
        <w:rPr>
          <w:rFonts w:ascii="Arial" w:hAnsi="Arial" w:cs="Arial"/>
          <w:b/>
          <w:bCs/>
        </w:rPr>
        <w:t>”</w:t>
      </w:r>
    </w:p>
    <w:p w14:paraId="0885B51F" w14:textId="77777777" w:rsidR="00992BC1" w:rsidRDefault="00992BC1" w:rsidP="00992BC1">
      <w:pPr>
        <w:ind w:left="-720" w:right="270"/>
        <w:jc w:val="center"/>
        <w:rPr>
          <w:rFonts w:ascii="Arial" w:hAnsi="Arial" w:cs="Arial"/>
        </w:rPr>
      </w:pPr>
      <w:r>
        <w:rPr>
          <w:rFonts w:ascii="Arial" w:hAnsi="Arial" w:cs="Arial"/>
        </w:rPr>
        <w:t xml:space="preserve">       Lord, prepare me to be a sanctuary</w:t>
      </w:r>
    </w:p>
    <w:p w14:paraId="0C82237B" w14:textId="77777777" w:rsidR="00992BC1" w:rsidRDefault="00992BC1" w:rsidP="00992BC1">
      <w:pPr>
        <w:ind w:left="-720" w:right="270"/>
        <w:jc w:val="center"/>
        <w:rPr>
          <w:rFonts w:ascii="Arial" w:hAnsi="Arial" w:cs="Arial"/>
        </w:rPr>
      </w:pPr>
      <w:r>
        <w:rPr>
          <w:rFonts w:ascii="Arial" w:hAnsi="Arial" w:cs="Arial"/>
        </w:rPr>
        <w:t xml:space="preserve">        Pure and holy, tried and true.</w:t>
      </w:r>
    </w:p>
    <w:p w14:paraId="7797E884" w14:textId="77777777" w:rsidR="00992BC1" w:rsidRDefault="00992BC1" w:rsidP="00992BC1">
      <w:pPr>
        <w:ind w:left="-720" w:right="270"/>
        <w:jc w:val="center"/>
        <w:rPr>
          <w:rFonts w:ascii="Arial" w:hAnsi="Arial" w:cs="Arial"/>
        </w:rPr>
      </w:pPr>
      <w:r>
        <w:rPr>
          <w:rFonts w:ascii="Arial" w:hAnsi="Arial" w:cs="Arial"/>
        </w:rPr>
        <w:t xml:space="preserve">       With thanksgiving, I’ll be a living</w:t>
      </w:r>
    </w:p>
    <w:p w14:paraId="19C0110F" w14:textId="77777777" w:rsidR="00992BC1" w:rsidRDefault="00992BC1" w:rsidP="00992BC1">
      <w:pPr>
        <w:ind w:left="-720" w:right="270"/>
        <w:jc w:val="center"/>
        <w:rPr>
          <w:rFonts w:ascii="Arial" w:hAnsi="Arial" w:cs="Arial"/>
        </w:rPr>
      </w:pPr>
      <w:r>
        <w:rPr>
          <w:rFonts w:ascii="Arial" w:hAnsi="Arial" w:cs="Arial"/>
        </w:rPr>
        <w:t xml:space="preserve">           Sanctuary for you.</w:t>
      </w:r>
    </w:p>
    <w:p w14:paraId="785B1EB9" w14:textId="77777777" w:rsidR="00992BC1" w:rsidRDefault="00992BC1" w:rsidP="00992BC1">
      <w:pPr>
        <w:ind w:left="-720" w:right="270"/>
        <w:jc w:val="center"/>
        <w:rPr>
          <w:rFonts w:ascii="Arial" w:hAnsi="Arial" w:cs="Arial"/>
        </w:rPr>
      </w:pPr>
    </w:p>
    <w:p w14:paraId="5AB69AD6" w14:textId="77777777" w:rsidR="00992BC1" w:rsidRDefault="00992BC1" w:rsidP="00992BC1">
      <w:pPr>
        <w:ind w:left="-720" w:right="270"/>
        <w:rPr>
          <w:rFonts w:ascii="Arial" w:hAnsi="Arial" w:cs="Arial"/>
          <w:color w:val="26282A"/>
        </w:rPr>
      </w:pPr>
      <w:r>
        <w:rPr>
          <w:rFonts w:ascii="Arial" w:hAnsi="Arial" w:cs="Arial"/>
        </w:rPr>
        <w:t xml:space="preserve">   *</w:t>
      </w:r>
      <w:r w:rsidRPr="00E10319">
        <w:rPr>
          <w:rFonts w:ascii="Arial" w:hAnsi="Arial" w:cs="Arial"/>
        </w:rPr>
        <w:t>CALL TO WORSHIP</w:t>
      </w:r>
      <w:r w:rsidRPr="00E10319">
        <w:rPr>
          <w:rFonts w:ascii="Arial" w:hAnsi="Arial" w:cs="Arial"/>
          <w:b/>
          <w:bCs/>
          <w:color w:val="26282A"/>
        </w:rPr>
        <w:t xml:space="preserve">  </w:t>
      </w:r>
      <w:r w:rsidRPr="00E10319">
        <w:rPr>
          <w:rFonts w:ascii="Arial" w:hAnsi="Arial" w:cs="Arial"/>
          <w:color w:val="26282A"/>
        </w:rPr>
        <w:t>(responsive</w:t>
      </w:r>
      <w:r>
        <w:rPr>
          <w:rFonts w:ascii="Arial" w:hAnsi="Arial" w:cs="Arial"/>
          <w:color w:val="26282A"/>
        </w:rPr>
        <w:t xml:space="preserve">) </w:t>
      </w:r>
    </w:p>
    <w:p w14:paraId="14D9DED0" w14:textId="77777777" w:rsidR="005642D4" w:rsidRPr="00F37B5E" w:rsidRDefault="00F46349" w:rsidP="00446355">
      <w:pPr>
        <w:ind w:left="-720" w:right="270"/>
        <w:rPr>
          <w:rFonts w:ascii="Arial" w:hAnsi="Arial" w:cs="Arial"/>
          <w:color w:val="26282A"/>
          <w:sz w:val="22"/>
          <w:szCs w:val="22"/>
        </w:rPr>
      </w:pPr>
      <w:r>
        <w:rPr>
          <w:rFonts w:ascii="Arial" w:hAnsi="Arial" w:cs="Arial"/>
          <w:b/>
          <w:bCs/>
          <w:color w:val="26282A"/>
        </w:rPr>
        <w:t xml:space="preserve">    </w:t>
      </w:r>
      <w:r w:rsidR="00446355" w:rsidRPr="00CB5E52">
        <w:rPr>
          <w:rFonts w:ascii="Arial" w:hAnsi="Arial" w:cs="Arial"/>
          <w:b/>
          <w:bCs/>
          <w:color w:val="26282A"/>
          <w:sz w:val="22"/>
          <w:szCs w:val="22"/>
        </w:rPr>
        <w:t>John 15:26-27; 16:4b-8</w:t>
      </w:r>
      <w:r w:rsidR="00446355" w:rsidRPr="00CB5E52">
        <w:rPr>
          <w:rFonts w:ascii="Arial" w:hAnsi="Arial" w:cs="Arial"/>
          <w:b/>
          <w:bCs/>
          <w:color w:val="26282A"/>
          <w:sz w:val="22"/>
          <w:szCs w:val="22"/>
        </w:rPr>
        <w:br/>
      </w:r>
      <w:r w:rsidR="005642D4">
        <w:rPr>
          <w:rFonts w:ascii="Arial" w:hAnsi="Arial" w:cs="Arial"/>
          <w:b/>
          <w:bCs/>
          <w:color w:val="26282A"/>
        </w:rPr>
        <w:t xml:space="preserve">    </w:t>
      </w:r>
      <w:r w:rsidR="00446355" w:rsidRPr="00F37B5E">
        <w:rPr>
          <w:rFonts w:ascii="Arial" w:hAnsi="Arial" w:cs="Arial"/>
          <w:color w:val="26282A"/>
          <w:sz w:val="22"/>
          <w:szCs w:val="22"/>
        </w:rPr>
        <w:t xml:space="preserve">15:26 "When the Advocate comes, whom I will send to you from the Father, the Spirit of truth </w:t>
      </w:r>
    </w:p>
    <w:p w14:paraId="3A1D1B06" w14:textId="02F070F2" w:rsidR="00EF65A5" w:rsidRDefault="005642D4" w:rsidP="00446355">
      <w:pPr>
        <w:ind w:left="-720" w:right="270"/>
        <w:rPr>
          <w:rFonts w:ascii="Arial" w:hAnsi="Arial" w:cs="Arial"/>
          <w:b/>
          <w:bCs/>
          <w:color w:val="26282A"/>
          <w:sz w:val="22"/>
          <w:szCs w:val="22"/>
        </w:rPr>
      </w:pPr>
      <w:r w:rsidRPr="00F37B5E">
        <w:rPr>
          <w:rFonts w:ascii="Arial" w:hAnsi="Arial" w:cs="Arial"/>
          <w:color w:val="26282A"/>
          <w:sz w:val="22"/>
          <w:szCs w:val="22"/>
        </w:rPr>
        <w:t xml:space="preserve">    </w:t>
      </w:r>
      <w:r w:rsidR="00446355" w:rsidRPr="00F37B5E">
        <w:rPr>
          <w:rFonts w:ascii="Arial" w:hAnsi="Arial" w:cs="Arial"/>
          <w:color w:val="26282A"/>
          <w:sz w:val="22"/>
          <w:szCs w:val="22"/>
        </w:rPr>
        <w:t>who comes from the Father, he will testify on my behalf.</w:t>
      </w:r>
      <w:r w:rsidR="00446355" w:rsidRPr="00F37B5E">
        <w:rPr>
          <w:rFonts w:ascii="Arial" w:hAnsi="Arial" w:cs="Arial"/>
          <w:color w:val="26282A"/>
          <w:sz w:val="22"/>
          <w:szCs w:val="22"/>
        </w:rPr>
        <w:br/>
      </w:r>
      <w:r w:rsidRPr="00F37B5E">
        <w:rPr>
          <w:rFonts w:ascii="Arial" w:hAnsi="Arial" w:cs="Arial"/>
          <w:b/>
          <w:bCs/>
          <w:color w:val="26282A"/>
          <w:sz w:val="22"/>
          <w:szCs w:val="22"/>
        </w:rPr>
        <w:t xml:space="preserve">    </w:t>
      </w:r>
      <w:r w:rsidR="00446355" w:rsidRPr="00F37B5E">
        <w:rPr>
          <w:rFonts w:ascii="Arial" w:hAnsi="Arial" w:cs="Arial"/>
          <w:b/>
          <w:bCs/>
          <w:color w:val="26282A"/>
          <w:sz w:val="22"/>
          <w:szCs w:val="22"/>
        </w:rPr>
        <w:t>15:27 You also are to testify because you have been with me from the beginning.</w:t>
      </w:r>
      <w:r w:rsidR="00446355" w:rsidRPr="00F37B5E">
        <w:rPr>
          <w:rFonts w:ascii="Arial" w:hAnsi="Arial" w:cs="Arial"/>
          <w:b/>
          <w:bCs/>
          <w:color w:val="26282A"/>
          <w:sz w:val="22"/>
          <w:szCs w:val="22"/>
        </w:rPr>
        <w:br/>
      </w:r>
      <w:r w:rsidRPr="00F37B5E">
        <w:rPr>
          <w:rFonts w:ascii="Arial" w:hAnsi="Arial" w:cs="Arial"/>
          <w:b/>
          <w:bCs/>
          <w:color w:val="26282A"/>
          <w:sz w:val="22"/>
          <w:szCs w:val="22"/>
        </w:rPr>
        <w:t xml:space="preserve">    </w:t>
      </w:r>
      <w:r w:rsidR="00446355" w:rsidRPr="00F37B5E">
        <w:rPr>
          <w:rFonts w:ascii="Arial" w:hAnsi="Arial" w:cs="Arial"/>
          <w:color w:val="26282A"/>
          <w:sz w:val="22"/>
          <w:szCs w:val="22"/>
        </w:rPr>
        <w:t>16:4b "I did not say these things to you from the beginning, because I was with you.</w:t>
      </w:r>
      <w:r w:rsidR="00446355" w:rsidRPr="00F37B5E">
        <w:rPr>
          <w:rFonts w:ascii="Arial" w:hAnsi="Arial" w:cs="Arial"/>
          <w:b/>
          <w:bCs/>
          <w:color w:val="26282A"/>
          <w:sz w:val="22"/>
          <w:szCs w:val="22"/>
        </w:rPr>
        <w:br/>
      </w:r>
      <w:r w:rsidRPr="00F37B5E">
        <w:rPr>
          <w:rFonts w:ascii="Arial" w:hAnsi="Arial" w:cs="Arial"/>
          <w:b/>
          <w:bCs/>
          <w:color w:val="26282A"/>
          <w:sz w:val="22"/>
          <w:szCs w:val="22"/>
        </w:rPr>
        <w:t xml:space="preserve">    </w:t>
      </w:r>
      <w:r w:rsidR="00446355" w:rsidRPr="00F37B5E">
        <w:rPr>
          <w:rFonts w:ascii="Arial" w:hAnsi="Arial" w:cs="Arial"/>
          <w:b/>
          <w:bCs/>
          <w:color w:val="26282A"/>
          <w:sz w:val="22"/>
          <w:szCs w:val="22"/>
        </w:rPr>
        <w:t>16:5 But now I am going to him who sent me; yet none of you asks me, 'Where are you going?'</w:t>
      </w:r>
      <w:r w:rsidR="00245269">
        <w:rPr>
          <w:rFonts w:ascii="Arial" w:hAnsi="Arial" w:cs="Arial"/>
          <w:b/>
          <w:bCs/>
          <w:color w:val="26282A"/>
          <w:sz w:val="22"/>
          <w:szCs w:val="22"/>
        </w:rPr>
        <w:t xml:space="preserve">   </w:t>
      </w:r>
      <w:r w:rsidR="004F2421">
        <w:rPr>
          <w:rFonts w:ascii="Arial" w:hAnsi="Arial" w:cs="Arial"/>
          <w:color w:val="26282A"/>
          <w:sz w:val="22"/>
          <w:szCs w:val="22"/>
        </w:rPr>
        <w:t>(cont.</w:t>
      </w:r>
      <w:r w:rsidR="00264A99">
        <w:rPr>
          <w:rFonts w:ascii="Arial" w:hAnsi="Arial" w:cs="Arial"/>
          <w:color w:val="26282A"/>
          <w:sz w:val="22"/>
          <w:szCs w:val="22"/>
        </w:rPr>
        <w:t>)</w:t>
      </w:r>
      <w:r w:rsidR="00446355" w:rsidRPr="00F37B5E">
        <w:rPr>
          <w:rFonts w:ascii="Arial" w:hAnsi="Arial" w:cs="Arial"/>
          <w:b/>
          <w:bCs/>
          <w:color w:val="26282A"/>
          <w:sz w:val="22"/>
          <w:szCs w:val="22"/>
        </w:rPr>
        <w:br/>
      </w:r>
      <w:r w:rsidRPr="00F37B5E">
        <w:rPr>
          <w:rFonts w:ascii="Arial" w:hAnsi="Arial" w:cs="Arial"/>
          <w:b/>
          <w:bCs/>
          <w:color w:val="26282A"/>
          <w:sz w:val="22"/>
          <w:szCs w:val="22"/>
        </w:rPr>
        <w:lastRenderedPageBreak/>
        <w:t xml:space="preserve">    </w:t>
      </w:r>
      <w:r w:rsidR="00446355" w:rsidRPr="00F37B5E">
        <w:rPr>
          <w:rFonts w:ascii="Arial" w:hAnsi="Arial" w:cs="Arial"/>
          <w:color w:val="26282A"/>
          <w:sz w:val="22"/>
          <w:szCs w:val="22"/>
        </w:rPr>
        <w:t>16:6 But because I have said these things to you, sorrow has filled your hearts.</w:t>
      </w:r>
      <w:r w:rsidR="00446355" w:rsidRPr="00F37B5E">
        <w:rPr>
          <w:rFonts w:ascii="Arial" w:hAnsi="Arial" w:cs="Arial"/>
          <w:b/>
          <w:bCs/>
          <w:color w:val="26282A"/>
          <w:sz w:val="22"/>
          <w:szCs w:val="22"/>
        </w:rPr>
        <w:br/>
      </w:r>
      <w:r w:rsidRPr="00F37B5E">
        <w:rPr>
          <w:rFonts w:ascii="Arial" w:hAnsi="Arial" w:cs="Arial"/>
          <w:b/>
          <w:bCs/>
          <w:color w:val="26282A"/>
          <w:sz w:val="22"/>
          <w:szCs w:val="22"/>
        </w:rPr>
        <w:t xml:space="preserve">    </w:t>
      </w:r>
      <w:r w:rsidR="00446355" w:rsidRPr="00F37B5E">
        <w:rPr>
          <w:rFonts w:ascii="Arial" w:hAnsi="Arial" w:cs="Arial"/>
          <w:b/>
          <w:bCs/>
          <w:color w:val="26282A"/>
          <w:sz w:val="22"/>
          <w:szCs w:val="22"/>
        </w:rPr>
        <w:t>16:7 Nevertheless I tell you the truth: it is to your advantage that I go away, for if I do not go away,</w:t>
      </w:r>
    </w:p>
    <w:p w14:paraId="3CB7292D" w14:textId="73E50CE0" w:rsidR="00446355" w:rsidRPr="00C5080D" w:rsidRDefault="000724DE" w:rsidP="00446355">
      <w:pPr>
        <w:ind w:left="-720" w:right="270"/>
        <w:rPr>
          <w:rFonts w:ascii="Arial" w:hAnsi="Arial" w:cs="Arial"/>
          <w:b/>
          <w:bCs/>
          <w:color w:val="26282A"/>
          <w:sz w:val="22"/>
          <w:szCs w:val="22"/>
        </w:rPr>
      </w:pPr>
      <w:r>
        <w:rPr>
          <w:rFonts w:ascii="Arial" w:hAnsi="Arial" w:cs="Arial"/>
          <w:b/>
          <w:bCs/>
          <w:color w:val="26282A"/>
          <w:sz w:val="22"/>
          <w:szCs w:val="22"/>
        </w:rPr>
        <w:t xml:space="preserve">     the Advocate will not come to you; but if I go, I will send him to you.</w:t>
      </w:r>
      <w:r w:rsidR="004D603A">
        <w:rPr>
          <w:rFonts w:ascii="Arial" w:hAnsi="Arial" w:cs="Arial"/>
          <w:b/>
          <w:bCs/>
          <w:color w:val="26282A"/>
          <w:sz w:val="22"/>
          <w:szCs w:val="22"/>
        </w:rPr>
        <w:t xml:space="preserve">    </w:t>
      </w:r>
      <w:r w:rsidR="00446355" w:rsidRPr="00EF65A5">
        <w:rPr>
          <w:rFonts w:ascii="Arial" w:hAnsi="Arial" w:cs="Arial"/>
          <w:b/>
          <w:bCs/>
          <w:color w:val="26282A"/>
          <w:sz w:val="22"/>
          <w:szCs w:val="22"/>
        </w:rPr>
        <w:br/>
      </w:r>
      <w:r w:rsidR="00EF65A5" w:rsidRPr="00EF65A5">
        <w:rPr>
          <w:rFonts w:ascii="Arial" w:hAnsi="Arial" w:cs="Arial"/>
          <w:color w:val="26282A"/>
          <w:sz w:val="22"/>
          <w:szCs w:val="22"/>
        </w:rPr>
        <w:t xml:space="preserve">   </w:t>
      </w:r>
      <w:r w:rsidR="007E55E5">
        <w:rPr>
          <w:rFonts w:ascii="Arial" w:hAnsi="Arial" w:cs="Arial"/>
          <w:color w:val="26282A"/>
          <w:sz w:val="22"/>
          <w:szCs w:val="22"/>
        </w:rPr>
        <w:t xml:space="preserve"> </w:t>
      </w:r>
      <w:r w:rsidR="00446355" w:rsidRPr="00EF65A5">
        <w:rPr>
          <w:rFonts w:ascii="Arial" w:hAnsi="Arial" w:cs="Arial"/>
          <w:color w:val="26282A"/>
          <w:sz w:val="22"/>
          <w:szCs w:val="22"/>
        </w:rPr>
        <w:t>16:8 And when he comes, he will prove the world wrong about sin and righteousness and judgment:</w:t>
      </w:r>
    </w:p>
    <w:p w14:paraId="377EB3EB" w14:textId="56E1C015" w:rsidR="00992BC1" w:rsidRPr="00314CEF" w:rsidRDefault="00992BC1" w:rsidP="00992BC1">
      <w:pPr>
        <w:ind w:left="-720" w:right="270"/>
        <w:rPr>
          <w:rFonts w:ascii="Arial" w:hAnsi="Arial" w:cs="Arial"/>
          <w:color w:val="26282A"/>
        </w:rPr>
      </w:pPr>
    </w:p>
    <w:p w14:paraId="48F72287" w14:textId="6D927A31" w:rsidR="00992BC1" w:rsidRPr="003F3380" w:rsidRDefault="00992BC1" w:rsidP="009D05F5">
      <w:pPr>
        <w:ind w:left="-720" w:right="270"/>
        <w:rPr>
          <w:rFonts w:ascii="Arial" w:hAnsi="Arial" w:cs="Arial"/>
        </w:rPr>
      </w:pPr>
      <w:r>
        <w:rPr>
          <w:rFonts w:ascii="Arial" w:hAnsi="Arial" w:cs="Arial"/>
        </w:rPr>
        <w:t xml:space="preserve">   *PRAYER OF CONFESSION  (unison</w:t>
      </w:r>
      <w:r w:rsidRPr="00D560C6">
        <w:rPr>
          <w:rFonts w:ascii="Arial" w:hAnsi="Arial" w:cs="Arial"/>
        </w:rPr>
        <w:t xml:space="preserve">)  </w:t>
      </w:r>
    </w:p>
    <w:p w14:paraId="18B8046A" w14:textId="77777777" w:rsidR="0066391F" w:rsidRDefault="009D05F5" w:rsidP="0066391F">
      <w:pPr>
        <w:ind w:left="-720" w:right="270"/>
        <w:rPr>
          <w:rFonts w:ascii="Arial" w:hAnsi="Arial" w:cs="Arial"/>
          <w:b/>
          <w:bCs/>
        </w:rPr>
      </w:pPr>
      <w:r>
        <w:rPr>
          <w:rFonts w:ascii="Arial" w:hAnsi="Arial" w:cs="Arial"/>
          <w:b/>
          <w:bCs/>
        </w:rPr>
        <w:t xml:space="preserve">    </w:t>
      </w:r>
      <w:r w:rsidR="0066391F" w:rsidRPr="0066391F">
        <w:rPr>
          <w:rFonts w:ascii="Arial" w:hAnsi="Arial" w:cs="Arial"/>
          <w:b/>
          <w:bCs/>
        </w:rPr>
        <w:t xml:space="preserve">Almighty God, we confess that we have sinned against you:  for we have denied your saving </w:t>
      </w:r>
    </w:p>
    <w:p w14:paraId="7E5FB31C" w14:textId="77777777" w:rsidR="0066391F" w:rsidRDefault="0066391F" w:rsidP="0066391F">
      <w:pPr>
        <w:ind w:left="-720" w:right="270"/>
        <w:rPr>
          <w:rFonts w:ascii="Arial" w:hAnsi="Arial" w:cs="Arial"/>
          <w:b/>
          <w:bCs/>
        </w:rPr>
      </w:pPr>
      <w:r>
        <w:rPr>
          <w:rFonts w:ascii="Arial" w:hAnsi="Arial" w:cs="Arial"/>
          <w:b/>
          <w:bCs/>
        </w:rPr>
        <w:t xml:space="preserve">    </w:t>
      </w:r>
      <w:r w:rsidRPr="0066391F">
        <w:rPr>
          <w:rFonts w:ascii="Arial" w:hAnsi="Arial" w:cs="Arial"/>
          <w:b/>
          <w:bCs/>
        </w:rPr>
        <w:t>presence in our lives, and we have grieved your Holy Spirit.  Come to us in the fire of your love,</w:t>
      </w:r>
    </w:p>
    <w:p w14:paraId="18FDC1B2" w14:textId="77777777" w:rsidR="0066391F" w:rsidRDefault="0066391F" w:rsidP="0066391F">
      <w:pPr>
        <w:ind w:left="-720" w:right="270"/>
        <w:rPr>
          <w:rFonts w:ascii="Arial" w:hAnsi="Arial" w:cs="Arial"/>
          <w:b/>
          <w:bCs/>
        </w:rPr>
      </w:pPr>
      <w:r>
        <w:rPr>
          <w:rFonts w:ascii="Arial" w:hAnsi="Arial" w:cs="Arial"/>
          <w:b/>
          <w:bCs/>
        </w:rPr>
        <w:t xml:space="preserve">    </w:t>
      </w:r>
      <w:r w:rsidRPr="0066391F">
        <w:rPr>
          <w:rFonts w:ascii="Arial" w:hAnsi="Arial" w:cs="Arial"/>
          <w:b/>
          <w:bCs/>
        </w:rPr>
        <w:t>and set our minds on the things of the Spirit, that we may bear the Spirit’s fruit in love and joy</w:t>
      </w:r>
    </w:p>
    <w:p w14:paraId="05C8D8C5" w14:textId="77777777" w:rsidR="00923A31" w:rsidRDefault="0066391F" w:rsidP="0066391F">
      <w:pPr>
        <w:ind w:left="-720" w:right="270"/>
        <w:rPr>
          <w:rFonts w:ascii="Arial" w:hAnsi="Arial" w:cs="Arial"/>
          <w:b/>
          <w:bCs/>
        </w:rPr>
      </w:pPr>
      <w:r>
        <w:rPr>
          <w:rFonts w:ascii="Arial" w:hAnsi="Arial" w:cs="Arial"/>
          <w:b/>
          <w:bCs/>
        </w:rPr>
        <w:t xml:space="preserve">    </w:t>
      </w:r>
      <w:r w:rsidRPr="0066391F">
        <w:rPr>
          <w:rFonts w:ascii="Arial" w:hAnsi="Arial" w:cs="Arial"/>
          <w:b/>
          <w:bCs/>
        </w:rPr>
        <w:t>and peace; through Jesus Christ our Lord.  Amen.</w:t>
      </w:r>
      <w:r w:rsidRPr="0066391F">
        <w:rPr>
          <w:rFonts w:ascii="Arial" w:hAnsi="Arial" w:cs="Arial"/>
          <w:b/>
          <w:bCs/>
        </w:rPr>
        <w:br/>
      </w:r>
    </w:p>
    <w:p w14:paraId="3CEFA710" w14:textId="56008893" w:rsidR="0066391F" w:rsidRPr="00923A31" w:rsidRDefault="00923A31" w:rsidP="0066391F">
      <w:pPr>
        <w:ind w:left="-720" w:right="270"/>
        <w:rPr>
          <w:rFonts w:ascii="Arial" w:hAnsi="Arial" w:cs="Arial"/>
        </w:rPr>
      </w:pPr>
      <w:r>
        <w:rPr>
          <w:rFonts w:ascii="Arial" w:hAnsi="Arial" w:cs="Arial"/>
        </w:rPr>
        <w:t xml:space="preserve">    </w:t>
      </w:r>
      <w:r w:rsidR="0086501D">
        <w:rPr>
          <w:rFonts w:ascii="Arial" w:hAnsi="Arial" w:cs="Arial"/>
        </w:rPr>
        <w:t>*</w:t>
      </w:r>
      <w:r w:rsidR="0066391F" w:rsidRPr="00923A31">
        <w:rPr>
          <w:rFonts w:ascii="Arial" w:hAnsi="Arial" w:cs="Arial"/>
        </w:rPr>
        <w:t>A</w:t>
      </w:r>
      <w:r w:rsidR="00E574AF">
        <w:rPr>
          <w:rFonts w:ascii="Arial" w:hAnsi="Arial" w:cs="Arial"/>
        </w:rPr>
        <w:t>SSURANCE OF</w:t>
      </w:r>
      <w:r w:rsidR="0066391F" w:rsidRPr="00923A31">
        <w:rPr>
          <w:rFonts w:ascii="Arial" w:hAnsi="Arial" w:cs="Arial"/>
        </w:rPr>
        <w:t xml:space="preserve"> G</w:t>
      </w:r>
      <w:r w:rsidR="00E574AF">
        <w:rPr>
          <w:rFonts w:ascii="Arial" w:hAnsi="Arial" w:cs="Arial"/>
        </w:rPr>
        <w:t xml:space="preserve">OD’S </w:t>
      </w:r>
      <w:r w:rsidR="0066391F" w:rsidRPr="00923A31">
        <w:rPr>
          <w:rFonts w:ascii="Arial" w:hAnsi="Arial" w:cs="Arial"/>
        </w:rPr>
        <w:t>P</w:t>
      </w:r>
      <w:r w:rsidR="00E574AF">
        <w:rPr>
          <w:rFonts w:ascii="Arial" w:hAnsi="Arial" w:cs="Arial"/>
        </w:rPr>
        <w:t xml:space="preserve">ARDON </w:t>
      </w:r>
      <w:r w:rsidR="0066391F" w:rsidRPr="00923A31">
        <w:rPr>
          <w:rFonts w:ascii="Arial" w:hAnsi="Arial" w:cs="Arial"/>
        </w:rPr>
        <w:t xml:space="preserve"> (</w:t>
      </w:r>
      <w:r w:rsidR="00314E20">
        <w:rPr>
          <w:rFonts w:ascii="Arial" w:hAnsi="Arial" w:cs="Arial"/>
        </w:rPr>
        <w:t>Liturgist</w:t>
      </w:r>
      <w:r w:rsidR="0066391F" w:rsidRPr="00923A31">
        <w:rPr>
          <w:rFonts w:ascii="Arial" w:hAnsi="Arial" w:cs="Arial"/>
        </w:rPr>
        <w:t>)</w:t>
      </w:r>
    </w:p>
    <w:p w14:paraId="1761DC9D" w14:textId="3CBF0751" w:rsidR="00E574AF" w:rsidRDefault="00E574AF" w:rsidP="0066391F">
      <w:pPr>
        <w:ind w:left="-720" w:right="270"/>
        <w:rPr>
          <w:rFonts w:ascii="Arial" w:hAnsi="Arial" w:cs="Arial"/>
        </w:rPr>
      </w:pPr>
      <w:r>
        <w:rPr>
          <w:rFonts w:ascii="Arial" w:hAnsi="Arial" w:cs="Arial"/>
        </w:rPr>
        <w:t xml:space="preserve">    </w:t>
      </w:r>
      <w:r w:rsidR="007F7009">
        <w:rPr>
          <w:rFonts w:ascii="Arial" w:hAnsi="Arial" w:cs="Arial"/>
        </w:rPr>
        <w:t xml:space="preserve"> 3:22 </w:t>
      </w:r>
      <w:r w:rsidR="0066391F" w:rsidRPr="00923A31">
        <w:rPr>
          <w:rFonts w:ascii="Arial" w:hAnsi="Arial" w:cs="Arial"/>
        </w:rPr>
        <w:t xml:space="preserve">This righteousness is given through faith in Jesus Christ to all who believe. There is no difference </w:t>
      </w:r>
      <w:r>
        <w:rPr>
          <w:rFonts w:ascii="Arial" w:hAnsi="Arial" w:cs="Arial"/>
        </w:rPr>
        <w:t xml:space="preserve"> </w:t>
      </w:r>
    </w:p>
    <w:p w14:paraId="480CB214" w14:textId="356AED77" w:rsidR="00E574AF" w:rsidRDefault="00E574AF" w:rsidP="0066391F">
      <w:pPr>
        <w:ind w:left="-720" w:right="270"/>
        <w:rPr>
          <w:rFonts w:ascii="Arial" w:hAnsi="Arial" w:cs="Arial"/>
        </w:rPr>
      </w:pPr>
      <w:r>
        <w:rPr>
          <w:rFonts w:ascii="Arial" w:hAnsi="Arial" w:cs="Arial"/>
        </w:rPr>
        <w:t xml:space="preserve">    </w:t>
      </w:r>
      <w:r w:rsidR="0066391F" w:rsidRPr="00923A31">
        <w:rPr>
          <w:rFonts w:ascii="Arial" w:hAnsi="Arial" w:cs="Arial"/>
        </w:rPr>
        <w:t>between Jew and Gentile, </w:t>
      </w:r>
      <w:r w:rsidR="007F7009">
        <w:rPr>
          <w:rFonts w:ascii="Arial" w:hAnsi="Arial" w:cs="Arial"/>
        </w:rPr>
        <w:t>3:</w:t>
      </w:r>
      <w:r w:rsidR="0066391F" w:rsidRPr="00923A31">
        <w:rPr>
          <w:rFonts w:ascii="Arial" w:hAnsi="Arial" w:cs="Arial"/>
        </w:rPr>
        <w:t>23 for all have sinned and fall short of the glory of God, </w:t>
      </w:r>
      <w:r w:rsidR="007F7009">
        <w:rPr>
          <w:rFonts w:ascii="Arial" w:hAnsi="Arial" w:cs="Arial"/>
        </w:rPr>
        <w:t>3:</w:t>
      </w:r>
      <w:r w:rsidR="0066391F" w:rsidRPr="00923A31">
        <w:rPr>
          <w:rFonts w:ascii="Arial" w:hAnsi="Arial" w:cs="Arial"/>
        </w:rPr>
        <w:t>24 and all are</w:t>
      </w:r>
    </w:p>
    <w:p w14:paraId="50E8DE83" w14:textId="13F6ABDA" w:rsidR="0066391F" w:rsidRDefault="00E574AF" w:rsidP="0066391F">
      <w:pPr>
        <w:ind w:left="-720" w:right="270"/>
        <w:rPr>
          <w:rFonts w:ascii="Arial" w:hAnsi="Arial" w:cs="Arial"/>
          <w:b/>
          <w:bCs/>
        </w:rPr>
      </w:pPr>
      <w:r>
        <w:rPr>
          <w:rFonts w:ascii="Arial" w:hAnsi="Arial" w:cs="Arial"/>
        </w:rPr>
        <w:t xml:space="preserve">    </w:t>
      </w:r>
      <w:r w:rsidR="0066391F" w:rsidRPr="00923A31">
        <w:rPr>
          <w:rFonts w:ascii="Arial" w:hAnsi="Arial" w:cs="Arial"/>
        </w:rPr>
        <w:t xml:space="preserve">justified freely by his grace through the redemption that came by Christ Jesus. </w:t>
      </w:r>
      <w:r w:rsidR="0066391F" w:rsidRPr="0086501D">
        <w:rPr>
          <w:rFonts w:ascii="Arial" w:hAnsi="Arial" w:cs="Arial"/>
          <w:b/>
          <w:bCs/>
        </w:rPr>
        <w:t>Romans 3:22-2</w:t>
      </w:r>
      <w:r w:rsidR="00A27C07">
        <w:rPr>
          <w:rFonts w:ascii="Arial" w:hAnsi="Arial" w:cs="Arial"/>
          <w:b/>
          <w:bCs/>
        </w:rPr>
        <w:t>4</w:t>
      </w:r>
    </w:p>
    <w:p w14:paraId="11ECD76C" w14:textId="77777777" w:rsidR="0011001C" w:rsidRDefault="0011001C" w:rsidP="0066391F">
      <w:pPr>
        <w:ind w:left="-720" w:right="270"/>
        <w:rPr>
          <w:rFonts w:ascii="Arial" w:hAnsi="Arial" w:cs="Arial"/>
          <w:b/>
          <w:bCs/>
        </w:rPr>
      </w:pPr>
    </w:p>
    <w:p w14:paraId="2289B99C" w14:textId="257196AE" w:rsidR="0011001C" w:rsidRPr="003B2408" w:rsidRDefault="0011001C" w:rsidP="003B2408">
      <w:pPr>
        <w:ind w:left="-720" w:right="270"/>
        <w:rPr>
          <w:rFonts w:ascii="Arial" w:hAnsi="Arial" w:cs="Arial"/>
        </w:rPr>
      </w:pPr>
      <w:r>
        <w:rPr>
          <w:rFonts w:ascii="Arial" w:hAnsi="Arial" w:cs="Arial"/>
          <w:b/>
          <w:bCs/>
        </w:rPr>
        <w:t xml:space="preserve">    </w:t>
      </w:r>
      <w:r w:rsidR="00386E94">
        <w:rPr>
          <w:rFonts w:ascii="Arial" w:hAnsi="Arial" w:cs="Arial"/>
        </w:rPr>
        <w:t xml:space="preserve">MEMORIAL/DECORATION DAY READING --- </w:t>
      </w:r>
      <w:r w:rsidR="003B2408">
        <w:rPr>
          <w:rFonts w:ascii="Arial" w:hAnsi="Arial" w:cs="Arial"/>
        </w:rPr>
        <w:t>CAROLYN KING</w:t>
      </w:r>
    </w:p>
    <w:p w14:paraId="2EAAF4E8" w14:textId="338CCE88" w:rsidR="00992BC1" w:rsidRPr="00314E20" w:rsidRDefault="00992BC1" w:rsidP="00992BC1">
      <w:pPr>
        <w:ind w:left="-720" w:right="270"/>
        <w:rPr>
          <w:rFonts w:ascii="Arial" w:hAnsi="Arial" w:cs="Arial"/>
        </w:rPr>
      </w:pPr>
    </w:p>
    <w:p w14:paraId="6F824663" w14:textId="77777777" w:rsidR="00992BC1" w:rsidRPr="009D4C81" w:rsidRDefault="00992BC1" w:rsidP="00992BC1">
      <w:pPr>
        <w:ind w:left="-540" w:right="270" w:hanging="180"/>
        <w:rPr>
          <w:rFonts w:ascii="Arial" w:hAnsi="Arial" w:cs="Arial"/>
          <w:b/>
          <w:bCs/>
        </w:rPr>
      </w:pPr>
      <w:r>
        <w:rPr>
          <w:rFonts w:ascii="Arial" w:hAnsi="Arial" w:cs="Arial"/>
          <w:color w:val="26282A"/>
        </w:rPr>
        <w:t xml:space="preserve">   </w:t>
      </w:r>
      <w:r w:rsidRPr="003110D9">
        <w:rPr>
          <w:rFonts w:ascii="Arial" w:hAnsi="Arial" w:cs="Arial"/>
          <w:color w:val="26282A"/>
        </w:rPr>
        <w:t xml:space="preserve">*GLORIA PATRI                         </w:t>
      </w:r>
      <w:r w:rsidRPr="003110D9">
        <w:rPr>
          <w:rFonts w:ascii="Arial" w:hAnsi="Arial" w:cs="Arial"/>
          <w:color w:val="000000"/>
        </w:rPr>
        <w:t xml:space="preserve">  </w:t>
      </w:r>
      <w:r>
        <w:rPr>
          <w:rFonts w:ascii="Arial" w:hAnsi="Arial" w:cs="Arial"/>
          <w:color w:val="000000"/>
        </w:rPr>
        <w:t xml:space="preserve">       </w:t>
      </w:r>
      <w:r w:rsidRPr="003110D9">
        <w:rPr>
          <w:rFonts w:ascii="Arial" w:hAnsi="Arial" w:cs="Arial"/>
          <w:b/>
          <w:bCs/>
          <w:color w:val="000000"/>
        </w:rPr>
        <w:t>“GLORY BE TO THE FATHER”</w:t>
      </w:r>
    </w:p>
    <w:p w14:paraId="73D3498F" w14:textId="77777777" w:rsidR="00992BC1" w:rsidRDefault="00992BC1" w:rsidP="00992BC1">
      <w:pPr>
        <w:ind w:left="-720" w:hanging="261"/>
        <w:jc w:val="center"/>
        <w:rPr>
          <w:rFonts w:ascii="Arial" w:hAnsi="Arial" w:cs="Arial"/>
          <w:color w:val="000000"/>
        </w:rPr>
      </w:pPr>
      <w:r>
        <w:rPr>
          <w:rFonts w:ascii="Arial" w:hAnsi="Arial" w:cs="Arial"/>
          <w:color w:val="000000"/>
        </w:rPr>
        <w:t xml:space="preserve">                </w:t>
      </w:r>
      <w:r w:rsidRPr="003110D9">
        <w:rPr>
          <w:rFonts w:ascii="Arial" w:hAnsi="Arial" w:cs="Arial"/>
          <w:color w:val="000000"/>
        </w:rPr>
        <w:t>Glory be to the Father, and to the Son, and to the Holy Ghost;</w:t>
      </w:r>
      <w:r>
        <w:rPr>
          <w:rFonts w:ascii="Arial" w:hAnsi="Arial" w:cs="Arial"/>
          <w:color w:val="000000"/>
        </w:rPr>
        <w:t xml:space="preserve">    </w:t>
      </w:r>
    </w:p>
    <w:p w14:paraId="0BB9EE0F" w14:textId="77777777" w:rsidR="00992BC1" w:rsidRDefault="00992BC1" w:rsidP="00992BC1">
      <w:pPr>
        <w:ind w:left="-720" w:hanging="261"/>
        <w:jc w:val="center"/>
        <w:rPr>
          <w:rFonts w:ascii="Arial" w:hAnsi="Arial" w:cs="Arial"/>
          <w:color w:val="000000"/>
        </w:rPr>
      </w:pPr>
      <w:r>
        <w:rPr>
          <w:rFonts w:ascii="Arial" w:hAnsi="Arial" w:cs="Arial"/>
          <w:color w:val="000000"/>
        </w:rPr>
        <w:t xml:space="preserve">                   </w:t>
      </w:r>
      <w:r w:rsidRPr="003110D9">
        <w:rPr>
          <w:rFonts w:ascii="Arial" w:hAnsi="Arial" w:cs="Arial"/>
          <w:color w:val="000000"/>
        </w:rPr>
        <w:t xml:space="preserve">As it was in the beginning is now and ever shall be, world without end.  Amen. </w:t>
      </w:r>
      <w:r>
        <w:rPr>
          <w:rFonts w:ascii="Arial" w:hAnsi="Arial" w:cs="Arial"/>
          <w:color w:val="000000"/>
        </w:rPr>
        <w:t xml:space="preserve"> </w:t>
      </w:r>
      <w:r w:rsidRPr="003110D9">
        <w:rPr>
          <w:rFonts w:ascii="Arial" w:hAnsi="Arial" w:cs="Arial"/>
          <w:color w:val="000000"/>
        </w:rPr>
        <w:t>Amen.</w:t>
      </w:r>
    </w:p>
    <w:p w14:paraId="76EE79B5" w14:textId="77777777" w:rsidR="00992BC1" w:rsidRDefault="00992BC1" w:rsidP="00992BC1">
      <w:pPr>
        <w:ind w:left="-720" w:hanging="261"/>
        <w:jc w:val="center"/>
        <w:rPr>
          <w:rFonts w:ascii="Arial" w:hAnsi="Arial" w:cs="Arial"/>
          <w:color w:val="000000"/>
        </w:rPr>
      </w:pPr>
    </w:p>
    <w:p w14:paraId="35C000CD" w14:textId="5D4A6DE8" w:rsidR="00992BC1" w:rsidRDefault="00992BC1" w:rsidP="00992BC1">
      <w:pPr>
        <w:ind w:left="-270" w:hanging="450"/>
        <w:rPr>
          <w:rFonts w:ascii="Arial" w:hAnsi="Arial" w:cs="Arial"/>
          <w:b/>
          <w:bCs/>
        </w:rPr>
      </w:pPr>
      <w:r>
        <w:rPr>
          <w:rFonts w:ascii="Arial" w:hAnsi="Arial" w:cs="Arial"/>
          <w:color w:val="000000"/>
        </w:rPr>
        <w:t xml:space="preserve">   *OPENING </w:t>
      </w:r>
      <w:r w:rsidRPr="00DB2196">
        <w:rPr>
          <w:rFonts w:ascii="Arial" w:hAnsi="Arial" w:cs="Arial"/>
        </w:rPr>
        <w:t xml:space="preserve">HYMN </w:t>
      </w:r>
      <w:r>
        <w:rPr>
          <w:rFonts w:ascii="Arial" w:hAnsi="Arial" w:cs="Arial"/>
          <w:b/>
          <w:bCs/>
        </w:rPr>
        <w:t>#</w:t>
      </w:r>
      <w:r w:rsidR="00314E20">
        <w:rPr>
          <w:rFonts w:ascii="Arial" w:hAnsi="Arial" w:cs="Arial"/>
          <w:b/>
          <w:bCs/>
        </w:rPr>
        <w:t>617</w:t>
      </w:r>
      <w:r>
        <w:rPr>
          <w:rFonts w:ascii="Arial" w:hAnsi="Arial" w:cs="Arial"/>
          <w:b/>
          <w:bCs/>
        </w:rPr>
        <w:t xml:space="preserve">                  “</w:t>
      </w:r>
      <w:r w:rsidR="005C728D">
        <w:rPr>
          <w:rFonts w:ascii="Arial" w:hAnsi="Arial" w:cs="Arial"/>
          <w:b/>
          <w:bCs/>
        </w:rPr>
        <w:t>ONWARD CHRISTIAN SOLDIERS</w:t>
      </w:r>
      <w:r>
        <w:rPr>
          <w:rFonts w:ascii="Arial" w:hAnsi="Arial" w:cs="Arial"/>
          <w:b/>
          <w:bCs/>
        </w:rPr>
        <w:t>”</w:t>
      </w:r>
    </w:p>
    <w:p w14:paraId="21EB8F77" w14:textId="13788D0F" w:rsidR="00992BC1" w:rsidRPr="00700014" w:rsidRDefault="00992BC1" w:rsidP="00992BC1">
      <w:pPr>
        <w:ind w:left="-270" w:hanging="450"/>
        <w:rPr>
          <w:rFonts w:ascii="Arial" w:hAnsi="Arial" w:cs="Arial"/>
        </w:rPr>
      </w:pPr>
      <w:r>
        <w:rPr>
          <w:rFonts w:ascii="Arial" w:hAnsi="Arial" w:cs="Arial"/>
          <w:b/>
          <w:bCs/>
        </w:rPr>
        <w:t xml:space="preserve">       </w:t>
      </w:r>
      <w:r>
        <w:rPr>
          <w:rFonts w:ascii="Arial" w:hAnsi="Arial" w:cs="Arial"/>
        </w:rPr>
        <w:t>(</w:t>
      </w:r>
      <w:r w:rsidR="00F65FFD">
        <w:rPr>
          <w:rFonts w:ascii="Arial" w:hAnsi="Arial" w:cs="Arial"/>
        </w:rPr>
        <w:t>Red</w:t>
      </w:r>
      <w:r>
        <w:rPr>
          <w:rFonts w:ascii="Arial" w:hAnsi="Arial" w:cs="Arial"/>
        </w:rPr>
        <w:t xml:space="preserve"> </w:t>
      </w:r>
      <w:proofErr w:type="gramStart"/>
      <w:r>
        <w:rPr>
          <w:rFonts w:ascii="Arial" w:hAnsi="Arial" w:cs="Arial"/>
        </w:rPr>
        <w:t xml:space="preserve">Hymnal)   </w:t>
      </w:r>
      <w:proofErr w:type="gramEnd"/>
      <w:r>
        <w:rPr>
          <w:rFonts w:ascii="Arial" w:hAnsi="Arial" w:cs="Arial"/>
        </w:rPr>
        <w:t xml:space="preserve">                                             </w:t>
      </w:r>
      <w:proofErr w:type="gramStart"/>
      <w:r>
        <w:rPr>
          <w:rFonts w:ascii="Arial" w:hAnsi="Arial" w:cs="Arial"/>
        </w:rPr>
        <w:t xml:space="preserve">   (</w:t>
      </w:r>
      <w:proofErr w:type="gramEnd"/>
      <w:r w:rsidR="00F65FFD">
        <w:rPr>
          <w:rFonts w:ascii="Arial" w:hAnsi="Arial" w:cs="Arial"/>
        </w:rPr>
        <w:t>V</w:t>
      </w:r>
      <w:r>
        <w:rPr>
          <w:rFonts w:ascii="Arial" w:hAnsi="Arial" w:cs="Arial"/>
        </w:rPr>
        <w:t>erses</w:t>
      </w:r>
      <w:r w:rsidR="00F65FFD">
        <w:rPr>
          <w:rFonts w:ascii="Arial" w:hAnsi="Arial" w:cs="Arial"/>
        </w:rPr>
        <w:t xml:space="preserve"> 1, 2, </w:t>
      </w:r>
      <w:r w:rsidR="00A27C07">
        <w:rPr>
          <w:rFonts w:ascii="Arial" w:hAnsi="Arial" w:cs="Arial"/>
        </w:rPr>
        <w:t>4</w:t>
      </w:r>
      <w:r>
        <w:rPr>
          <w:rFonts w:ascii="Arial" w:hAnsi="Arial" w:cs="Arial"/>
        </w:rPr>
        <w:t>)</w:t>
      </w:r>
    </w:p>
    <w:p w14:paraId="2005076B" w14:textId="3C39D7CD" w:rsidR="00992BC1" w:rsidRDefault="00992BC1" w:rsidP="00B220FA">
      <w:pPr>
        <w:rPr>
          <w:rFonts w:ascii="Arial" w:hAnsi="Arial" w:cs="Arial"/>
          <w:color w:val="000000"/>
        </w:rPr>
      </w:pPr>
      <w:r>
        <w:rPr>
          <w:rFonts w:ascii="Arial" w:hAnsi="Arial" w:cs="Arial"/>
          <w:color w:val="000000"/>
        </w:rPr>
        <w:t xml:space="preserve">1.  </w:t>
      </w:r>
      <w:r w:rsidR="0004459F">
        <w:rPr>
          <w:rFonts w:ascii="Arial" w:hAnsi="Arial" w:cs="Arial"/>
          <w:color w:val="000000"/>
        </w:rPr>
        <w:t>Onward, Christian soldiers, marching as to war</w:t>
      </w:r>
      <w:r w:rsidR="00052D2B">
        <w:rPr>
          <w:rFonts w:ascii="Arial" w:hAnsi="Arial" w:cs="Arial"/>
          <w:color w:val="000000"/>
        </w:rPr>
        <w:t>.  With the cross of</w:t>
      </w:r>
    </w:p>
    <w:p w14:paraId="59B4B11A" w14:textId="4CFA118B" w:rsidR="00052D2B" w:rsidRDefault="00052D2B" w:rsidP="00B220FA">
      <w:pPr>
        <w:rPr>
          <w:rFonts w:ascii="Arial" w:hAnsi="Arial" w:cs="Arial"/>
          <w:color w:val="000000"/>
        </w:rPr>
      </w:pPr>
      <w:r>
        <w:rPr>
          <w:rFonts w:ascii="Arial" w:hAnsi="Arial" w:cs="Arial"/>
          <w:color w:val="000000"/>
        </w:rPr>
        <w:t xml:space="preserve">     Jesus going on before:</w:t>
      </w:r>
      <w:r w:rsidR="00F61E97">
        <w:rPr>
          <w:rFonts w:ascii="Arial" w:hAnsi="Arial" w:cs="Arial"/>
          <w:color w:val="000000"/>
        </w:rPr>
        <w:t xml:space="preserve">  Christ, the royal Master, leads</w:t>
      </w:r>
    </w:p>
    <w:p w14:paraId="34E8BA16" w14:textId="6B3ACB9C" w:rsidR="00F61E97" w:rsidRDefault="00F61E97" w:rsidP="00B220FA">
      <w:pPr>
        <w:rPr>
          <w:rFonts w:ascii="Arial" w:hAnsi="Arial" w:cs="Arial"/>
          <w:color w:val="000000"/>
        </w:rPr>
      </w:pPr>
      <w:r>
        <w:rPr>
          <w:rFonts w:ascii="Arial" w:hAnsi="Arial" w:cs="Arial"/>
          <w:color w:val="000000"/>
        </w:rPr>
        <w:t xml:space="preserve">     </w:t>
      </w:r>
      <w:r w:rsidR="004131CE">
        <w:rPr>
          <w:rFonts w:ascii="Arial" w:hAnsi="Arial" w:cs="Arial"/>
          <w:color w:val="000000"/>
        </w:rPr>
        <w:t>against the foe; Forward into battle, see His banners go.</w:t>
      </w:r>
    </w:p>
    <w:p w14:paraId="6B68A939" w14:textId="59E6A26E" w:rsidR="004131CE" w:rsidRDefault="007575E7" w:rsidP="00B220FA">
      <w:pPr>
        <w:rPr>
          <w:rFonts w:ascii="Arial" w:hAnsi="Arial" w:cs="Arial"/>
          <w:color w:val="000000"/>
        </w:rPr>
      </w:pPr>
      <w:r>
        <w:rPr>
          <w:rFonts w:ascii="Arial" w:hAnsi="Arial" w:cs="Arial"/>
          <w:color w:val="000000"/>
        </w:rPr>
        <w:t xml:space="preserve">          (Refrain)</w:t>
      </w:r>
    </w:p>
    <w:p w14:paraId="0A628EAA" w14:textId="4465B670" w:rsidR="007575E7" w:rsidRDefault="007575E7" w:rsidP="00B220FA">
      <w:pPr>
        <w:rPr>
          <w:rFonts w:ascii="Arial" w:hAnsi="Arial" w:cs="Arial"/>
          <w:color w:val="000000"/>
        </w:rPr>
      </w:pPr>
      <w:r>
        <w:rPr>
          <w:rFonts w:ascii="Arial" w:hAnsi="Arial" w:cs="Arial"/>
          <w:color w:val="000000"/>
        </w:rPr>
        <w:t xml:space="preserve">                Onward, Christian soldiers</w:t>
      </w:r>
      <w:r w:rsidR="00D86FA2">
        <w:rPr>
          <w:rFonts w:ascii="Arial" w:hAnsi="Arial" w:cs="Arial"/>
          <w:color w:val="000000"/>
        </w:rPr>
        <w:t>, marching as to war,</w:t>
      </w:r>
    </w:p>
    <w:p w14:paraId="718C5CCE" w14:textId="352E7F34" w:rsidR="00D86FA2" w:rsidRDefault="00D86FA2" w:rsidP="00B220FA">
      <w:pPr>
        <w:rPr>
          <w:rFonts w:ascii="Arial" w:hAnsi="Arial" w:cs="Arial"/>
          <w:color w:val="000000"/>
        </w:rPr>
      </w:pPr>
      <w:r>
        <w:rPr>
          <w:rFonts w:ascii="Arial" w:hAnsi="Arial" w:cs="Arial"/>
          <w:color w:val="000000"/>
        </w:rPr>
        <w:t xml:space="preserve">                With the cross of </w:t>
      </w:r>
      <w:r w:rsidR="0051659D">
        <w:rPr>
          <w:rFonts w:ascii="Arial" w:hAnsi="Arial" w:cs="Arial"/>
          <w:color w:val="000000"/>
        </w:rPr>
        <w:t>Jesus going on before.</w:t>
      </w:r>
    </w:p>
    <w:p w14:paraId="5992939A" w14:textId="6E328FD4" w:rsidR="0051659D" w:rsidRDefault="0051659D" w:rsidP="00B220FA">
      <w:pPr>
        <w:rPr>
          <w:rFonts w:ascii="Arial" w:hAnsi="Arial" w:cs="Arial"/>
          <w:color w:val="000000"/>
        </w:rPr>
      </w:pPr>
      <w:r>
        <w:rPr>
          <w:rFonts w:ascii="Arial" w:hAnsi="Arial" w:cs="Arial"/>
          <w:color w:val="000000"/>
        </w:rPr>
        <w:t xml:space="preserve">2.  </w:t>
      </w:r>
      <w:r w:rsidR="00AA1F84">
        <w:rPr>
          <w:rFonts w:ascii="Arial" w:hAnsi="Arial" w:cs="Arial"/>
          <w:color w:val="000000"/>
        </w:rPr>
        <w:t>Like a mighty army moves the Church of God; Brothers, we are</w:t>
      </w:r>
    </w:p>
    <w:p w14:paraId="254742DC" w14:textId="29DEE1FC" w:rsidR="00AA1F84" w:rsidRDefault="00AA1F84" w:rsidP="00B220FA">
      <w:pPr>
        <w:rPr>
          <w:rFonts w:ascii="Arial" w:hAnsi="Arial" w:cs="Arial"/>
          <w:color w:val="000000"/>
        </w:rPr>
      </w:pPr>
      <w:r>
        <w:rPr>
          <w:rFonts w:ascii="Arial" w:hAnsi="Arial" w:cs="Arial"/>
          <w:color w:val="000000"/>
        </w:rPr>
        <w:t xml:space="preserve">     treading where the saints have trod, We are not divided, all one</w:t>
      </w:r>
    </w:p>
    <w:p w14:paraId="4A13A335" w14:textId="13AA3241" w:rsidR="00AA1F84" w:rsidRDefault="00AA1F84" w:rsidP="00B220FA">
      <w:pPr>
        <w:rPr>
          <w:rFonts w:ascii="Arial" w:hAnsi="Arial" w:cs="Arial"/>
          <w:color w:val="000000"/>
        </w:rPr>
      </w:pPr>
      <w:r>
        <w:rPr>
          <w:rFonts w:ascii="Arial" w:hAnsi="Arial" w:cs="Arial"/>
          <w:color w:val="000000"/>
        </w:rPr>
        <w:t xml:space="preserve">     body we</w:t>
      </w:r>
      <w:r w:rsidR="00A27C07">
        <w:rPr>
          <w:rFonts w:ascii="Arial" w:hAnsi="Arial" w:cs="Arial"/>
          <w:color w:val="000000"/>
        </w:rPr>
        <w:t xml:space="preserve">: </w:t>
      </w:r>
      <w:r w:rsidR="00F853CC">
        <w:rPr>
          <w:rFonts w:ascii="Arial" w:hAnsi="Arial" w:cs="Arial"/>
          <w:color w:val="000000"/>
        </w:rPr>
        <w:t>One in hope and doctrine, one in charity.</w:t>
      </w:r>
    </w:p>
    <w:p w14:paraId="1FB91A1D" w14:textId="3B438DA6" w:rsidR="00CC4DED" w:rsidRDefault="00CC4DED" w:rsidP="00B220FA">
      <w:pPr>
        <w:rPr>
          <w:rFonts w:ascii="Arial" w:hAnsi="Arial" w:cs="Arial"/>
          <w:color w:val="000000"/>
        </w:rPr>
      </w:pPr>
      <w:r>
        <w:rPr>
          <w:rFonts w:ascii="Arial" w:hAnsi="Arial" w:cs="Arial"/>
          <w:color w:val="000000"/>
        </w:rPr>
        <w:t xml:space="preserve">          (Refrain)</w:t>
      </w:r>
    </w:p>
    <w:p w14:paraId="2A1D9C55" w14:textId="34500232" w:rsidR="00CC4DED" w:rsidRDefault="00CC4DED" w:rsidP="00B220FA">
      <w:pPr>
        <w:rPr>
          <w:rFonts w:ascii="Arial" w:hAnsi="Arial" w:cs="Arial"/>
          <w:color w:val="000000"/>
        </w:rPr>
      </w:pPr>
      <w:r>
        <w:rPr>
          <w:rFonts w:ascii="Arial" w:hAnsi="Arial" w:cs="Arial"/>
          <w:color w:val="000000"/>
        </w:rPr>
        <w:t>4.  Onward, then, ye people</w:t>
      </w:r>
      <w:r w:rsidR="002F4B8E">
        <w:rPr>
          <w:rFonts w:ascii="Arial" w:hAnsi="Arial" w:cs="Arial"/>
          <w:color w:val="000000"/>
        </w:rPr>
        <w:t>, join our happy throng; Blend with ours your</w:t>
      </w:r>
    </w:p>
    <w:p w14:paraId="420DC377" w14:textId="66A93929" w:rsidR="00D96879" w:rsidRDefault="002F4B8E" w:rsidP="00B220FA">
      <w:pPr>
        <w:rPr>
          <w:rFonts w:ascii="Arial" w:hAnsi="Arial" w:cs="Arial"/>
          <w:color w:val="000000"/>
        </w:rPr>
      </w:pPr>
      <w:r>
        <w:rPr>
          <w:rFonts w:ascii="Arial" w:hAnsi="Arial" w:cs="Arial"/>
          <w:color w:val="000000"/>
        </w:rPr>
        <w:t xml:space="preserve">     </w:t>
      </w:r>
      <w:r w:rsidR="00AB040A">
        <w:rPr>
          <w:rFonts w:ascii="Arial" w:hAnsi="Arial" w:cs="Arial"/>
          <w:color w:val="000000"/>
        </w:rPr>
        <w:t>voices in the triumph song, Glory, laud, and honor</w:t>
      </w:r>
      <w:r w:rsidR="00D96879">
        <w:rPr>
          <w:rFonts w:ascii="Arial" w:hAnsi="Arial" w:cs="Arial"/>
          <w:color w:val="000000"/>
        </w:rPr>
        <w:t xml:space="preserve"> unto</w:t>
      </w:r>
    </w:p>
    <w:p w14:paraId="5861CF2B" w14:textId="372A3619" w:rsidR="00D96879" w:rsidRDefault="00D96879" w:rsidP="00B220FA">
      <w:pPr>
        <w:rPr>
          <w:rFonts w:ascii="Arial" w:hAnsi="Arial" w:cs="Arial"/>
          <w:color w:val="000000"/>
        </w:rPr>
      </w:pPr>
      <w:r>
        <w:rPr>
          <w:rFonts w:ascii="Arial" w:hAnsi="Arial" w:cs="Arial"/>
          <w:color w:val="000000"/>
        </w:rPr>
        <w:t xml:space="preserve">     Christ the King:</w:t>
      </w:r>
      <w:r w:rsidR="00141526">
        <w:rPr>
          <w:rFonts w:ascii="Arial" w:hAnsi="Arial" w:cs="Arial"/>
          <w:color w:val="000000"/>
        </w:rPr>
        <w:t xml:space="preserve">  This through countless ages men and angels sing.</w:t>
      </w:r>
    </w:p>
    <w:p w14:paraId="29FAD6B8" w14:textId="7424E5F4" w:rsidR="00141526" w:rsidRDefault="00141526" w:rsidP="00B220FA">
      <w:pPr>
        <w:rPr>
          <w:rFonts w:ascii="Arial" w:hAnsi="Arial" w:cs="Arial"/>
          <w:color w:val="000000"/>
        </w:rPr>
      </w:pPr>
      <w:r>
        <w:rPr>
          <w:rFonts w:ascii="Arial" w:hAnsi="Arial" w:cs="Arial"/>
          <w:color w:val="000000"/>
        </w:rPr>
        <w:t xml:space="preserve">          (Refrain)</w:t>
      </w:r>
    </w:p>
    <w:p w14:paraId="1239310A" w14:textId="77777777" w:rsidR="004D603A" w:rsidRDefault="004D603A" w:rsidP="00B220FA">
      <w:pPr>
        <w:rPr>
          <w:rFonts w:ascii="Arial" w:hAnsi="Arial" w:cs="Arial"/>
          <w:color w:val="000000"/>
        </w:rPr>
      </w:pPr>
    </w:p>
    <w:p w14:paraId="4DE2F83C" w14:textId="22EEEF14" w:rsidR="00992BC1" w:rsidRDefault="00992BC1" w:rsidP="00992BC1">
      <w:pPr>
        <w:ind w:left="-720" w:hanging="261"/>
        <w:rPr>
          <w:rFonts w:ascii="Arial" w:hAnsi="Arial" w:cs="Arial"/>
          <w:color w:val="000000"/>
        </w:rPr>
      </w:pPr>
      <w:r>
        <w:rPr>
          <w:rFonts w:ascii="Arial" w:hAnsi="Arial" w:cs="Arial"/>
          <w:color w:val="000000"/>
        </w:rPr>
        <w:t xml:space="preserve">       CHILDREN’S MOMENT</w:t>
      </w:r>
    </w:p>
    <w:p w14:paraId="1759E633" w14:textId="77777777" w:rsidR="00992BC1" w:rsidRDefault="00992BC1" w:rsidP="00992BC1">
      <w:pPr>
        <w:ind w:left="-720" w:hanging="261"/>
        <w:rPr>
          <w:rFonts w:ascii="Arial" w:hAnsi="Arial" w:cs="Arial"/>
          <w:color w:val="000000"/>
        </w:rPr>
      </w:pPr>
      <w:r>
        <w:rPr>
          <w:rFonts w:ascii="Arial" w:hAnsi="Arial" w:cs="Arial"/>
          <w:color w:val="000000"/>
        </w:rPr>
        <w:t xml:space="preserve">       SPECIAL MUSIC                                         </w:t>
      </w:r>
      <w:r>
        <w:rPr>
          <w:rFonts w:ascii="Arial" w:hAnsi="Arial" w:cs="Arial"/>
          <w:color w:val="000000"/>
        </w:rPr>
        <w:tab/>
      </w:r>
    </w:p>
    <w:p w14:paraId="6EE0E22E" w14:textId="77777777" w:rsidR="00992BC1" w:rsidRDefault="00992BC1" w:rsidP="00992BC1">
      <w:pPr>
        <w:ind w:left="-720" w:hanging="261"/>
        <w:rPr>
          <w:rFonts w:ascii="Arial" w:hAnsi="Arial" w:cs="Arial"/>
          <w:color w:val="000000"/>
        </w:rPr>
      </w:pP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t xml:space="preserve">                                                             </w:t>
      </w:r>
    </w:p>
    <w:p w14:paraId="0831DEF1" w14:textId="7E05292E" w:rsidR="00355F0E" w:rsidRPr="00355F0E" w:rsidRDefault="00992BC1" w:rsidP="00355F0E">
      <w:pPr>
        <w:ind w:left="-720" w:hanging="261"/>
        <w:rPr>
          <w:rFonts w:ascii="Arial" w:hAnsi="Arial" w:cs="Arial"/>
          <w:color w:val="212121"/>
        </w:rPr>
      </w:pPr>
      <w:r>
        <w:rPr>
          <w:rFonts w:ascii="Arial" w:hAnsi="Arial" w:cs="Arial"/>
          <w:color w:val="000000"/>
        </w:rPr>
        <w:t xml:space="preserve">       </w:t>
      </w:r>
      <w:r>
        <w:rPr>
          <w:rFonts w:ascii="Arial" w:hAnsi="Arial" w:cs="Arial"/>
          <w:color w:val="212121"/>
        </w:rPr>
        <w:t xml:space="preserve">SERMON SCRIPTURE </w:t>
      </w:r>
      <w:r w:rsidR="00355F0E">
        <w:rPr>
          <w:rFonts w:ascii="Arial" w:hAnsi="Arial" w:cs="Arial"/>
          <w:color w:val="212121"/>
        </w:rPr>
        <w:t xml:space="preserve"> </w:t>
      </w:r>
      <w:r w:rsidR="00355F0E" w:rsidRPr="00355F0E">
        <w:rPr>
          <w:rFonts w:ascii="Arial" w:hAnsi="Arial" w:cs="Arial"/>
          <w:b/>
          <w:bCs/>
          <w:color w:val="212121"/>
        </w:rPr>
        <w:t>John 20:19-23</w:t>
      </w:r>
    </w:p>
    <w:p w14:paraId="689FC28A" w14:textId="77777777" w:rsidR="00EB6891" w:rsidRDefault="00EB6891" w:rsidP="00355F0E">
      <w:pPr>
        <w:ind w:left="-720" w:hanging="261"/>
        <w:rPr>
          <w:rFonts w:ascii="Arial" w:hAnsi="Arial" w:cs="Arial"/>
          <w:b/>
          <w:bCs/>
          <w:color w:val="212121"/>
        </w:rPr>
      </w:pPr>
      <w:r>
        <w:rPr>
          <w:rFonts w:ascii="Arial" w:hAnsi="Arial" w:cs="Arial"/>
          <w:b/>
          <w:bCs/>
          <w:color w:val="212121"/>
        </w:rPr>
        <w:t xml:space="preserve">       </w:t>
      </w:r>
      <w:r w:rsidR="00355F0E" w:rsidRPr="00355F0E">
        <w:rPr>
          <w:rFonts w:ascii="Arial" w:hAnsi="Arial" w:cs="Arial"/>
          <w:b/>
          <w:bCs/>
          <w:color w:val="212121"/>
        </w:rPr>
        <w:t xml:space="preserve">20:19 When it was evening on that day, the first day of the week, and the doors were locked where </w:t>
      </w:r>
      <w:r>
        <w:rPr>
          <w:rFonts w:ascii="Arial" w:hAnsi="Arial" w:cs="Arial"/>
          <w:b/>
          <w:bCs/>
          <w:color w:val="212121"/>
        </w:rPr>
        <w:t xml:space="preserve"> </w:t>
      </w:r>
    </w:p>
    <w:p w14:paraId="69CDEB49" w14:textId="527E82A7" w:rsidR="00AD7B9B" w:rsidRDefault="00EB6891" w:rsidP="00355F0E">
      <w:pPr>
        <w:ind w:left="-720" w:hanging="261"/>
        <w:rPr>
          <w:rFonts w:ascii="Arial" w:hAnsi="Arial" w:cs="Arial"/>
          <w:b/>
          <w:bCs/>
          <w:color w:val="212121"/>
        </w:rPr>
      </w:pPr>
      <w:r>
        <w:rPr>
          <w:rFonts w:ascii="Arial" w:hAnsi="Arial" w:cs="Arial"/>
          <w:b/>
          <w:bCs/>
          <w:color w:val="212121"/>
        </w:rPr>
        <w:t xml:space="preserve">       </w:t>
      </w:r>
      <w:r w:rsidR="00355F0E" w:rsidRPr="00355F0E">
        <w:rPr>
          <w:rFonts w:ascii="Arial" w:hAnsi="Arial" w:cs="Arial"/>
          <w:b/>
          <w:bCs/>
          <w:color w:val="212121"/>
        </w:rPr>
        <w:t xml:space="preserve">the disciples were, for fear of the Jews, Jesus came and stood among them and said, "Peace </w:t>
      </w:r>
    </w:p>
    <w:p w14:paraId="7C4281F6" w14:textId="106350C6" w:rsidR="00355F0E" w:rsidRPr="00355F0E" w:rsidRDefault="00AD7B9B" w:rsidP="00355F0E">
      <w:pPr>
        <w:ind w:left="-720" w:hanging="261"/>
        <w:rPr>
          <w:rFonts w:ascii="Arial" w:hAnsi="Arial" w:cs="Arial"/>
          <w:color w:val="212121"/>
        </w:rPr>
      </w:pPr>
      <w:r>
        <w:rPr>
          <w:rFonts w:ascii="Arial" w:hAnsi="Arial" w:cs="Arial"/>
          <w:b/>
          <w:bCs/>
          <w:color w:val="212121"/>
        </w:rPr>
        <w:t xml:space="preserve">       </w:t>
      </w:r>
      <w:r w:rsidR="00355F0E" w:rsidRPr="00355F0E">
        <w:rPr>
          <w:rFonts w:ascii="Arial" w:hAnsi="Arial" w:cs="Arial"/>
          <w:b/>
          <w:bCs/>
          <w:color w:val="212121"/>
        </w:rPr>
        <w:t>be with you."</w:t>
      </w:r>
    </w:p>
    <w:p w14:paraId="60058560" w14:textId="77777777" w:rsidR="00AD7B9B" w:rsidRDefault="00AD7B9B" w:rsidP="00355F0E">
      <w:pPr>
        <w:ind w:left="-720" w:hanging="261"/>
        <w:rPr>
          <w:rFonts w:ascii="Arial" w:hAnsi="Arial" w:cs="Arial"/>
          <w:b/>
          <w:bCs/>
          <w:color w:val="212121"/>
        </w:rPr>
      </w:pPr>
      <w:r>
        <w:rPr>
          <w:rFonts w:ascii="Arial" w:hAnsi="Arial" w:cs="Arial"/>
          <w:b/>
          <w:bCs/>
          <w:color w:val="212121"/>
        </w:rPr>
        <w:t xml:space="preserve">       </w:t>
      </w:r>
      <w:r w:rsidR="00355F0E" w:rsidRPr="00355F0E">
        <w:rPr>
          <w:rFonts w:ascii="Arial" w:hAnsi="Arial" w:cs="Arial"/>
          <w:b/>
          <w:bCs/>
          <w:color w:val="212121"/>
        </w:rPr>
        <w:t>20:20 After he said this, he showed them his hands and his side. Then the disciples rejoiced when</w:t>
      </w:r>
    </w:p>
    <w:p w14:paraId="1E80C656" w14:textId="28821E49" w:rsidR="00355F0E" w:rsidRPr="00355F0E" w:rsidRDefault="00AD7B9B" w:rsidP="00355F0E">
      <w:pPr>
        <w:ind w:left="-720" w:hanging="261"/>
        <w:rPr>
          <w:rFonts w:ascii="Arial" w:hAnsi="Arial" w:cs="Arial"/>
          <w:color w:val="212121"/>
        </w:rPr>
      </w:pPr>
      <w:r>
        <w:rPr>
          <w:rFonts w:ascii="Arial" w:hAnsi="Arial" w:cs="Arial"/>
          <w:b/>
          <w:bCs/>
          <w:color w:val="212121"/>
        </w:rPr>
        <w:t xml:space="preserve">       </w:t>
      </w:r>
      <w:r w:rsidR="00355F0E" w:rsidRPr="00355F0E">
        <w:rPr>
          <w:rFonts w:ascii="Arial" w:hAnsi="Arial" w:cs="Arial"/>
          <w:b/>
          <w:bCs/>
          <w:color w:val="212121"/>
        </w:rPr>
        <w:t>they saw the Lord.</w:t>
      </w:r>
    </w:p>
    <w:p w14:paraId="4D459068" w14:textId="01D3B04B" w:rsidR="00355F0E" w:rsidRPr="00355F0E" w:rsidRDefault="0075215F" w:rsidP="00355F0E">
      <w:pPr>
        <w:ind w:left="-720" w:hanging="261"/>
        <w:rPr>
          <w:rFonts w:ascii="Arial" w:hAnsi="Arial" w:cs="Arial"/>
          <w:color w:val="212121"/>
        </w:rPr>
      </w:pPr>
      <w:r>
        <w:rPr>
          <w:rFonts w:ascii="Arial" w:hAnsi="Arial" w:cs="Arial"/>
          <w:b/>
          <w:bCs/>
          <w:color w:val="212121"/>
        </w:rPr>
        <w:t xml:space="preserve">       </w:t>
      </w:r>
      <w:r w:rsidR="00355F0E" w:rsidRPr="00355F0E">
        <w:rPr>
          <w:rFonts w:ascii="Arial" w:hAnsi="Arial" w:cs="Arial"/>
          <w:b/>
          <w:bCs/>
          <w:color w:val="212121"/>
        </w:rPr>
        <w:t>20:21 Jesus said to them again, "Peace be with you. As the Father has sent me, so I send you."</w:t>
      </w:r>
    </w:p>
    <w:p w14:paraId="00C1C458" w14:textId="768D3D79" w:rsidR="00355F0E" w:rsidRPr="00355F0E" w:rsidRDefault="0075215F" w:rsidP="00355F0E">
      <w:pPr>
        <w:ind w:left="-720" w:hanging="261"/>
        <w:rPr>
          <w:rFonts w:ascii="Arial" w:hAnsi="Arial" w:cs="Arial"/>
          <w:color w:val="212121"/>
        </w:rPr>
      </w:pPr>
      <w:r>
        <w:rPr>
          <w:rFonts w:ascii="Arial" w:hAnsi="Arial" w:cs="Arial"/>
          <w:b/>
          <w:bCs/>
          <w:color w:val="212121"/>
        </w:rPr>
        <w:t xml:space="preserve">       </w:t>
      </w:r>
      <w:r w:rsidR="00355F0E" w:rsidRPr="00355F0E">
        <w:rPr>
          <w:rFonts w:ascii="Arial" w:hAnsi="Arial" w:cs="Arial"/>
          <w:b/>
          <w:bCs/>
          <w:color w:val="212121"/>
        </w:rPr>
        <w:t>20:22 When he had said this, he breathed on them and said to them, "Receive the Holy Spirit.</w:t>
      </w:r>
    </w:p>
    <w:p w14:paraId="0AB9FA2E" w14:textId="77777777" w:rsidR="0075215F" w:rsidRDefault="0075215F" w:rsidP="00355F0E">
      <w:pPr>
        <w:ind w:left="-720" w:hanging="261"/>
        <w:rPr>
          <w:rFonts w:ascii="Arial" w:hAnsi="Arial" w:cs="Arial"/>
          <w:b/>
          <w:bCs/>
          <w:color w:val="212121"/>
        </w:rPr>
      </w:pPr>
      <w:r>
        <w:rPr>
          <w:rFonts w:ascii="Arial" w:hAnsi="Arial" w:cs="Arial"/>
          <w:b/>
          <w:bCs/>
          <w:color w:val="212121"/>
        </w:rPr>
        <w:t xml:space="preserve">       </w:t>
      </w:r>
      <w:r w:rsidR="00355F0E" w:rsidRPr="00355F0E">
        <w:rPr>
          <w:rFonts w:ascii="Arial" w:hAnsi="Arial" w:cs="Arial"/>
          <w:b/>
          <w:bCs/>
          <w:color w:val="212121"/>
        </w:rPr>
        <w:t xml:space="preserve">20:23 If you forgive the sins of any, they </w:t>
      </w:r>
      <w:proofErr w:type="gramStart"/>
      <w:r w:rsidR="00355F0E" w:rsidRPr="00355F0E">
        <w:rPr>
          <w:rFonts w:ascii="Arial" w:hAnsi="Arial" w:cs="Arial"/>
          <w:b/>
          <w:bCs/>
          <w:color w:val="212121"/>
        </w:rPr>
        <w:t>are</w:t>
      </w:r>
      <w:proofErr w:type="gramEnd"/>
      <w:r w:rsidR="00355F0E" w:rsidRPr="00355F0E">
        <w:rPr>
          <w:rFonts w:ascii="Arial" w:hAnsi="Arial" w:cs="Arial"/>
          <w:b/>
          <w:bCs/>
          <w:color w:val="212121"/>
        </w:rPr>
        <w:t xml:space="preserve"> forgiven them; if you retain the sins of any, they are </w:t>
      </w:r>
    </w:p>
    <w:p w14:paraId="2496204A" w14:textId="4D469302" w:rsidR="00355F0E" w:rsidRPr="00355F0E" w:rsidRDefault="0075215F" w:rsidP="00355F0E">
      <w:pPr>
        <w:ind w:left="-720" w:hanging="261"/>
        <w:rPr>
          <w:rFonts w:ascii="Arial" w:hAnsi="Arial" w:cs="Arial"/>
          <w:color w:val="212121"/>
        </w:rPr>
      </w:pPr>
      <w:r>
        <w:rPr>
          <w:rFonts w:ascii="Arial" w:hAnsi="Arial" w:cs="Arial"/>
          <w:b/>
          <w:bCs/>
          <w:color w:val="212121"/>
        </w:rPr>
        <w:t xml:space="preserve">       </w:t>
      </w:r>
      <w:r w:rsidR="00355F0E" w:rsidRPr="00355F0E">
        <w:rPr>
          <w:rFonts w:ascii="Arial" w:hAnsi="Arial" w:cs="Arial"/>
          <w:b/>
          <w:bCs/>
          <w:color w:val="212121"/>
        </w:rPr>
        <w:t>retained."</w:t>
      </w:r>
    </w:p>
    <w:p w14:paraId="54178D39" w14:textId="1F999C57" w:rsidR="00992BC1" w:rsidRDefault="00992BC1" w:rsidP="00992BC1">
      <w:pPr>
        <w:ind w:left="-720" w:hanging="261"/>
        <w:rPr>
          <w:rFonts w:ascii="Arial" w:hAnsi="Arial" w:cs="Arial"/>
          <w:color w:val="212121"/>
        </w:rPr>
      </w:pPr>
    </w:p>
    <w:p w14:paraId="2691AEB5" w14:textId="649694C4" w:rsidR="00992BC1" w:rsidRPr="00F02876" w:rsidRDefault="00992BC1" w:rsidP="00992BC1">
      <w:pPr>
        <w:ind w:left="-720" w:hanging="261"/>
        <w:rPr>
          <w:rFonts w:ascii="Arial" w:hAnsi="Arial" w:cs="Arial"/>
          <w:b/>
          <w:bCs/>
          <w:color w:val="212121"/>
        </w:rPr>
      </w:pPr>
      <w:r>
        <w:rPr>
          <w:rFonts w:ascii="Arial" w:hAnsi="Arial" w:cs="Arial"/>
          <w:color w:val="212121"/>
        </w:rPr>
        <w:t xml:space="preserve">       SERMON              </w:t>
      </w:r>
      <w:r w:rsidRPr="009367BA">
        <w:rPr>
          <w:rFonts w:ascii="Arial" w:hAnsi="Arial" w:cs="Arial"/>
          <w:b/>
          <w:bCs/>
          <w:color w:val="212121"/>
        </w:rPr>
        <w:t>“</w:t>
      </w:r>
      <w:r w:rsidR="009537F2" w:rsidRPr="009367BA">
        <w:rPr>
          <w:b/>
          <w:bCs/>
          <w:color w:val="212121"/>
        </w:rPr>
        <w:t>THE DAY GOD HIT ‘SEND ALL</w:t>
      </w:r>
      <w:r w:rsidR="009367BA" w:rsidRPr="009367BA">
        <w:rPr>
          <w:b/>
          <w:bCs/>
          <w:color w:val="212121"/>
        </w:rPr>
        <w:t>’</w:t>
      </w:r>
      <w:r w:rsidRPr="009367BA">
        <w:rPr>
          <w:rFonts w:ascii="Arial" w:hAnsi="Arial" w:cs="Arial"/>
          <w:b/>
          <w:bCs/>
          <w:color w:val="212121"/>
        </w:rPr>
        <w:t>”</w:t>
      </w:r>
      <w:r w:rsidRPr="00F02876">
        <w:rPr>
          <w:rFonts w:ascii="Arial" w:hAnsi="Arial" w:cs="Arial"/>
          <w:b/>
          <w:bCs/>
          <w:color w:val="212121"/>
        </w:rPr>
        <w:t xml:space="preserve">  </w:t>
      </w:r>
      <w:r>
        <w:rPr>
          <w:rFonts w:ascii="Arial" w:hAnsi="Arial" w:cs="Arial"/>
          <w:b/>
          <w:bCs/>
          <w:color w:val="212121"/>
        </w:rPr>
        <w:t xml:space="preserve">     </w:t>
      </w:r>
      <w:r w:rsidRPr="00F02876">
        <w:rPr>
          <w:rFonts w:ascii="Arial" w:hAnsi="Arial" w:cs="Arial"/>
          <w:color w:val="212121"/>
        </w:rPr>
        <w:t>REV. TOM</w:t>
      </w:r>
      <w:r w:rsidRPr="00F02876">
        <w:rPr>
          <w:rFonts w:ascii="Arial" w:hAnsi="Arial" w:cs="Arial"/>
          <w:b/>
          <w:bCs/>
          <w:color w:val="212121"/>
        </w:rPr>
        <w:t xml:space="preserve"> </w:t>
      </w:r>
      <w:r w:rsidRPr="00F02876">
        <w:rPr>
          <w:rFonts w:ascii="Arial" w:hAnsi="Arial" w:cs="Arial"/>
          <w:color w:val="212121"/>
        </w:rPr>
        <w:t>GOMOLA</w:t>
      </w:r>
    </w:p>
    <w:p w14:paraId="3DE817EB" w14:textId="77777777" w:rsidR="00992BC1" w:rsidRDefault="00992BC1" w:rsidP="00992BC1">
      <w:pPr>
        <w:ind w:left="-720" w:hanging="261"/>
        <w:jc w:val="center"/>
        <w:rPr>
          <w:rFonts w:ascii="Arial" w:hAnsi="Arial" w:cs="Arial"/>
          <w:color w:val="212121"/>
        </w:rPr>
      </w:pPr>
    </w:p>
    <w:p w14:paraId="0BEA54C3" w14:textId="77777777" w:rsidR="00992BC1" w:rsidRDefault="00992BC1" w:rsidP="00992BC1">
      <w:pPr>
        <w:ind w:left="-720" w:hanging="261"/>
        <w:rPr>
          <w:rFonts w:ascii="Arial" w:hAnsi="Arial" w:cs="Arial"/>
          <w:color w:val="000000"/>
        </w:rPr>
      </w:pPr>
      <w:r>
        <w:rPr>
          <w:rFonts w:ascii="Arial" w:hAnsi="Arial" w:cs="Arial"/>
          <w:color w:val="212121"/>
        </w:rPr>
        <w:t xml:space="preserve">       </w:t>
      </w:r>
      <w:r w:rsidRPr="00E2091D">
        <w:rPr>
          <w:rFonts w:ascii="Arial" w:hAnsi="Arial" w:cs="Arial"/>
          <w:color w:val="000000"/>
        </w:rPr>
        <w:t>OFFERING</w:t>
      </w:r>
    </w:p>
    <w:p w14:paraId="37C26DC5" w14:textId="77777777" w:rsidR="00992BC1" w:rsidRDefault="00992BC1" w:rsidP="00992BC1">
      <w:pPr>
        <w:ind w:left="-720" w:hanging="261"/>
        <w:rPr>
          <w:rFonts w:ascii="Arial" w:hAnsi="Arial" w:cs="Arial"/>
          <w:color w:val="000000"/>
        </w:rPr>
      </w:pPr>
    </w:p>
    <w:p w14:paraId="38F9E97F" w14:textId="77777777" w:rsidR="00992BC1" w:rsidRDefault="00992BC1" w:rsidP="00992BC1">
      <w:pPr>
        <w:ind w:left="-720" w:hanging="261"/>
        <w:rPr>
          <w:rFonts w:ascii="Arial" w:hAnsi="Arial" w:cs="Arial"/>
          <w:color w:val="000000"/>
        </w:rPr>
      </w:pPr>
      <w:r>
        <w:rPr>
          <w:rFonts w:ascii="Arial" w:hAnsi="Arial" w:cs="Arial"/>
          <w:color w:val="000000"/>
        </w:rPr>
        <w:t xml:space="preserve"> </w:t>
      </w:r>
      <w:r>
        <w:rPr>
          <w:rFonts w:ascii="Arial" w:hAnsi="Arial" w:cs="Arial"/>
          <w:color w:val="000000"/>
        </w:rPr>
        <w:tab/>
      </w:r>
      <w:r>
        <w:rPr>
          <w:rFonts w:ascii="Arial" w:hAnsi="Arial" w:cs="Arial"/>
          <w:color w:val="000000"/>
        </w:rPr>
        <w:tab/>
        <w:t xml:space="preserve">   CALL TO STEWARDSHIP  </w:t>
      </w:r>
      <w:r>
        <w:rPr>
          <w:rFonts w:ascii="Arial" w:hAnsi="Arial" w:cs="Arial"/>
          <w:b/>
          <w:bCs/>
          <w:color w:val="000000"/>
        </w:rPr>
        <w:t>Hebrews 13:16   “</w:t>
      </w:r>
      <w:r>
        <w:rPr>
          <w:rFonts w:ascii="Arial" w:hAnsi="Arial" w:cs="Arial"/>
          <w:color w:val="000000"/>
        </w:rPr>
        <w:t xml:space="preserve">Do good and share what you have, for such sacrifices are  </w:t>
      </w:r>
    </w:p>
    <w:p w14:paraId="667F7930" w14:textId="77777777" w:rsidR="00992BC1" w:rsidRPr="0021449B" w:rsidRDefault="00992BC1" w:rsidP="00992BC1">
      <w:pPr>
        <w:ind w:left="-720" w:hanging="261"/>
        <w:rPr>
          <w:rFonts w:ascii="Arial" w:hAnsi="Arial" w:cs="Arial"/>
          <w:color w:val="000000"/>
        </w:rPr>
      </w:pPr>
      <w:r>
        <w:rPr>
          <w:rFonts w:ascii="Arial" w:hAnsi="Arial" w:cs="Arial"/>
          <w:color w:val="000000"/>
        </w:rPr>
        <w:t xml:space="preserve">                                                                                 pleasing to God.”</w:t>
      </w:r>
    </w:p>
    <w:p w14:paraId="43590E4A" w14:textId="77777777" w:rsidR="00992BC1" w:rsidRPr="003110D9" w:rsidRDefault="00992BC1" w:rsidP="00992BC1">
      <w:pPr>
        <w:ind w:left="-270" w:hanging="450"/>
        <w:rPr>
          <w:rFonts w:ascii="Arial" w:hAnsi="Arial" w:cs="Arial"/>
          <w:color w:val="000000"/>
        </w:rPr>
      </w:pPr>
      <w:r>
        <w:rPr>
          <w:rFonts w:ascii="Arial" w:hAnsi="Arial" w:cs="Arial"/>
          <w:color w:val="000000"/>
        </w:rPr>
        <w:t xml:space="preserve">  </w:t>
      </w:r>
      <w:r w:rsidRPr="003110D9">
        <w:rPr>
          <w:rFonts w:ascii="Arial" w:hAnsi="Arial" w:cs="Arial"/>
          <w:color w:val="000000"/>
        </w:rPr>
        <w:t xml:space="preserve">*DOXOLOGY     Praise God from whom all blessings flow; Praise him, all creatures here below, praise </w:t>
      </w:r>
    </w:p>
    <w:p w14:paraId="4A85FD48" w14:textId="77777777" w:rsidR="00992BC1" w:rsidRDefault="00992BC1" w:rsidP="00992BC1">
      <w:pPr>
        <w:ind w:left="-270" w:hanging="450"/>
        <w:rPr>
          <w:rFonts w:ascii="Arial" w:hAnsi="Arial" w:cs="Arial"/>
          <w:color w:val="000000"/>
        </w:rPr>
      </w:pPr>
      <w:r w:rsidRPr="003110D9">
        <w:rPr>
          <w:rFonts w:ascii="Arial" w:hAnsi="Arial" w:cs="Arial"/>
          <w:color w:val="000000"/>
        </w:rPr>
        <w:t xml:space="preserve">                          </w:t>
      </w:r>
      <w:r>
        <w:rPr>
          <w:rFonts w:ascii="Arial" w:hAnsi="Arial" w:cs="Arial"/>
          <w:color w:val="000000"/>
        </w:rPr>
        <w:t xml:space="preserve">  </w:t>
      </w:r>
      <w:r w:rsidRPr="003110D9">
        <w:rPr>
          <w:rFonts w:ascii="Arial" w:hAnsi="Arial" w:cs="Arial"/>
          <w:color w:val="000000"/>
        </w:rPr>
        <w:t xml:space="preserve"> </w:t>
      </w:r>
      <w:r>
        <w:rPr>
          <w:rFonts w:ascii="Arial" w:hAnsi="Arial" w:cs="Arial"/>
          <w:color w:val="000000"/>
        </w:rPr>
        <w:t xml:space="preserve">  </w:t>
      </w:r>
      <w:r w:rsidRPr="003110D9">
        <w:rPr>
          <w:rFonts w:ascii="Arial" w:hAnsi="Arial" w:cs="Arial"/>
          <w:color w:val="000000"/>
        </w:rPr>
        <w:t>him above, ye heavenly host; Praise Father, Son, and Holy Ghost.  Amen</w:t>
      </w:r>
      <w:r>
        <w:rPr>
          <w:rFonts w:ascii="Arial" w:hAnsi="Arial" w:cs="Arial"/>
          <w:color w:val="000000"/>
        </w:rPr>
        <w:t>.</w:t>
      </w:r>
    </w:p>
    <w:p w14:paraId="1152892D" w14:textId="77777777" w:rsidR="00992BC1" w:rsidRDefault="00992BC1" w:rsidP="00992BC1">
      <w:pPr>
        <w:ind w:left="-270" w:hanging="450"/>
        <w:rPr>
          <w:rFonts w:ascii="Arial" w:hAnsi="Arial" w:cs="Arial"/>
          <w:color w:val="000000"/>
        </w:rPr>
      </w:pPr>
      <w:r>
        <w:rPr>
          <w:rFonts w:ascii="Arial" w:hAnsi="Arial" w:cs="Arial"/>
          <w:color w:val="000000"/>
        </w:rPr>
        <w:t xml:space="preserve"> </w:t>
      </w:r>
    </w:p>
    <w:p w14:paraId="26654AE8" w14:textId="77777777" w:rsidR="00992BC1" w:rsidRPr="00642D84" w:rsidRDefault="00992BC1" w:rsidP="00992BC1">
      <w:pPr>
        <w:ind w:left="-270" w:hanging="450"/>
        <w:rPr>
          <w:rFonts w:ascii="Arial" w:hAnsi="Arial" w:cs="Arial"/>
          <w:color w:val="000000"/>
        </w:rPr>
      </w:pPr>
      <w:r>
        <w:rPr>
          <w:rFonts w:ascii="Arial" w:hAnsi="Arial" w:cs="Arial"/>
          <w:color w:val="000000"/>
        </w:rPr>
        <w:t xml:space="preserve">  *</w:t>
      </w:r>
      <w:r w:rsidRPr="003110D9">
        <w:rPr>
          <w:rFonts w:ascii="Arial" w:hAnsi="Arial" w:cs="Arial"/>
          <w:color w:val="000000"/>
        </w:rPr>
        <w:t>PRAYER OF ILLUMINATIO</w:t>
      </w:r>
      <w:r>
        <w:rPr>
          <w:rFonts w:ascii="Arial" w:hAnsi="Arial" w:cs="Arial"/>
          <w:color w:val="000000"/>
        </w:rPr>
        <w:t>N</w:t>
      </w:r>
    </w:p>
    <w:p w14:paraId="16F76BAB" w14:textId="77777777" w:rsidR="00992BC1" w:rsidRPr="003110D9" w:rsidRDefault="00992BC1" w:rsidP="00992BC1">
      <w:pPr>
        <w:ind w:left="-270" w:hanging="450"/>
        <w:jc w:val="center"/>
        <w:rPr>
          <w:rFonts w:ascii="Arial" w:hAnsi="Arial" w:cs="Arial"/>
          <w:b/>
          <w:bCs/>
          <w:color w:val="000000"/>
        </w:rPr>
      </w:pPr>
      <w:r>
        <w:rPr>
          <w:rFonts w:ascii="Arial" w:hAnsi="Arial" w:cs="Arial"/>
          <w:b/>
          <w:bCs/>
          <w:color w:val="000000"/>
        </w:rPr>
        <w:t xml:space="preserve"> </w:t>
      </w:r>
      <w:r w:rsidRPr="003110D9">
        <w:rPr>
          <w:rFonts w:ascii="Arial" w:hAnsi="Arial" w:cs="Arial"/>
          <w:b/>
          <w:bCs/>
          <w:color w:val="000000"/>
        </w:rPr>
        <w:t>*APOSTLES’ CREED</w:t>
      </w:r>
    </w:p>
    <w:p w14:paraId="2CEA3A3E" w14:textId="77777777" w:rsidR="00992BC1" w:rsidRPr="003110D9" w:rsidRDefault="00992BC1" w:rsidP="00992BC1">
      <w:pPr>
        <w:ind w:left="-270" w:hanging="450"/>
        <w:rPr>
          <w:rFonts w:ascii="Arial" w:hAnsi="Arial" w:cs="Arial"/>
          <w:color w:val="000000"/>
        </w:rPr>
      </w:pPr>
      <w:r w:rsidRPr="003110D9">
        <w:rPr>
          <w:rFonts w:ascii="Arial" w:hAnsi="Arial" w:cs="Arial"/>
          <w:color w:val="000000"/>
        </w:rPr>
        <w:t xml:space="preserve">            I believe in God the Father Almighty, Maker of heaven and earth, and in Jesus Christ his</w:t>
      </w:r>
    </w:p>
    <w:p w14:paraId="30C91C10" w14:textId="77777777" w:rsidR="00992BC1" w:rsidRPr="003110D9" w:rsidRDefault="00992BC1" w:rsidP="00992BC1">
      <w:pPr>
        <w:ind w:left="-270" w:hanging="450"/>
        <w:rPr>
          <w:rFonts w:ascii="Arial" w:hAnsi="Arial" w:cs="Arial"/>
          <w:color w:val="000000"/>
        </w:rPr>
      </w:pPr>
      <w:r w:rsidRPr="003110D9">
        <w:rPr>
          <w:rFonts w:ascii="Arial" w:hAnsi="Arial" w:cs="Arial"/>
          <w:color w:val="000000"/>
        </w:rPr>
        <w:t xml:space="preserve">     only Son our Lord; who was conceived by the Holy Ghost, born of the Virgin Mary, suffered under</w:t>
      </w:r>
    </w:p>
    <w:p w14:paraId="2E466CDA" w14:textId="77777777" w:rsidR="00992BC1" w:rsidRPr="003110D9" w:rsidRDefault="00992BC1" w:rsidP="00992BC1">
      <w:pPr>
        <w:ind w:left="-270" w:hanging="450"/>
        <w:rPr>
          <w:rFonts w:ascii="Arial" w:hAnsi="Arial" w:cs="Arial"/>
          <w:color w:val="000000"/>
        </w:rPr>
      </w:pPr>
      <w:r w:rsidRPr="003110D9">
        <w:rPr>
          <w:rFonts w:ascii="Arial" w:hAnsi="Arial" w:cs="Arial"/>
          <w:color w:val="000000"/>
        </w:rPr>
        <w:t xml:space="preserve">    Pontius Pilate, was crucified, dead, and buried; he descended into hell; the third day he rose again</w:t>
      </w:r>
    </w:p>
    <w:p w14:paraId="5ECAB545" w14:textId="77777777" w:rsidR="00992BC1" w:rsidRPr="003110D9" w:rsidRDefault="00992BC1" w:rsidP="00992BC1">
      <w:pPr>
        <w:ind w:left="-270" w:hanging="450"/>
        <w:rPr>
          <w:rFonts w:ascii="Arial" w:hAnsi="Arial" w:cs="Arial"/>
          <w:color w:val="000000"/>
        </w:rPr>
      </w:pPr>
      <w:r w:rsidRPr="003110D9">
        <w:rPr>
          <w:rFonts w:ascii="Arial" w:hAnsi="Arial" w:cs="Arial"/>
          <w:color w:val="000000"/>
        </w:rPr>
        <w:t xml:space="preserve">     from the dead; he ascended int</w:t>
      </w:r>
      <w:r>
        <w:rPr>
          <w:rFonts w:ascii="Arial" w:hAnsi="Arial" w:cs="Arial"/>
          <w:color w:val="000000"/>
        </w:rPr>
        <w:t>o</w:t>
      </w:r>
      <w:r w:rsidRPr="003110D9">
        <w:rPr>
          <w:rFonts w:ascii="Arial" w:hAnsi="Arial" w:cs="Arial"/>
          <w:color w:val="000000"/>
        </w:rPr>
        <w:t xml:space="preserve"> heaven, and </w:t>
      </w:r>
      <w:proofErr w:type="spellStart"/>
      <w:r w:rsidRPr="003110D9">
        <w:rPr>
          <w:rFonts w:ascii="Arial" w:hAnsi="Arial" w:cs="Arial"/>
          <w:color w:val="000000"/>
        </w:rPr>
        <w:t>sitteth</w:t>
      </w:r>
      <w:proofErr w:type="spellEnd"/>
      <w:r w:rsidRPr="003110D9">
        <w:rPr>
          <w:rFonts w:ascii="Arial" w:hAnsi="Arial" w:cs="Arial"/>
          <w:color w:val="000000"/>
        </w:rPr>
        <w:t xml:space="preserve"> on the right hand of God the Father Almighty;              </w:t>
      </w:r>
    </w:p>
    <w:p w14:paraId="2198FC3F" w14:textId="0C067CB2" w:rsidR="00992BC1" w:rsidRPr="003110D9" w:rsidRDefault="00992BC1" w:rsidP="00992BC1">
      <w:pPr>
        <w:ind w:left="-270" w:hanging="450"/>
        <w:rPr>
          <w:rFonts w:ascii="Arial" w:hAnsi="Arial" w:cs="Arial"/>
          <w:color w:val="000000"/>
        </w:rPr>
      </w:pPr>
      <w:r w:rsidRPr="003110D9">
        <w:rPr>
          <w:rFonts w:ascii="Arial" w:hAnsi="Arial" w:cs="Arial"/>
          <w:color w:val="000000"/>
        </w:rPr>
        <w:t xml:space="preserve">       from thence he shall come to judge the quick and the dead.  I believe in the Holy Ghost; the holy catholic church; the communion of saints; the forgiveness of sins; the resurrection of the body; </w:t>
      </w:r>
      <w:r w:rsidR="009367BA">
        <w:rPr>
          <w:rFonts w:ascii="Arial" w:hAnsi="Arial" w:cs="Arial"/>
          <w:color w:val="000000"/>
        </w:rPr>
        <w:t>‘</w:t>
      </w:r>
    </w:p>
    <w:p w14:paraId="0511D11C" w14:textId="77777777" w:rsidR="00992BC1" w:rsidRDefault="00992BC1" w:rsidP="00992BC1">
      <w:pPr>
        <w:ind w:left="-270" w:hanging="450"/>
        <w:rPr>
          <w:rFonts w:ascii="Arial" w:hAnsi="Arial" w:cs="Arial"/>
          <w:color w:val="000000"/>
        </w:rPr>
      </w:pPr>
      <w:r w:rsidRPr="003110D9">
        <w:rPr>
          <w:rFonts w:ascii="Arial" w:hAnsi="Arial" w:cs="Arial"/>
          <w:color w:val="000000"/>
        </w:rPr>
        <w:t xml:space="preserve">                                                           and the life everlasting.  Amen</w:t>
      </w:r>
      <w:r>
        <w:rPr>
          <w:rFonts w:ascii="Arial" w:hAnsi="Arial" w:cs="Arial"/>
          <w:color w:val="000000"/>
        </w:rPr>
        <w:t>.</w:t>
      </w:r>
    </w:p>
    <w:p w14:paraId="178FD8F2" w14:textId="77777777" w:rsidR="00992BC1" w:rsidRDefault="00992BC1" w:rsidP="00992BC1">
      <w:pPr>
        <w:ind w:left="-270" w:hanging="450"/>
        <w:rPr>
          <w:rFonts w:ascii="Arial" w:hAnsi="Arial" w:cs="Arial"/>
          <w:color w:val="000000"/>
        </w:rPr>
      </w:pPr>
    </w:p>
    <w:p w14:paraId="0482711E" w14:textId="7B8D4E82" w:rsidR="00992BC1" w:rsidRPr="00E56EEA" w:rsidRDefault="00992BC1" w:rsidP="00992BC1">
      <w:pPr>
        <w:ind w:left="-270" w:hanging="450"/>
        <w:rPr>
          <w:rFonts w:ascii="Arial" w:hAnsi="Arial" w:cs="Arial"/>
          <w:b/>
          <w:bCs/>
        </w:rPr>
      </w:pPr>
      <w:r>
        <w:rPr>
          <w:rFonts w:ascii="Arial" w:hAnsi="Arial" w:cs="Arial"/>
          <w:color w:val="000000"/>
        </w:rPr>
        <w:t xml:space="preserve">   </w:t>
      </w:r>
      <w:r w:rsidRPr="00DB2196">
        <w:rPr>
          <w:rFonts w:ascii="Arial" w:hAnsi="Arial" w:cs="Arial"/>
        </w:rPr>
        <w:t xml:space="preserve">*RESPONSIVE HYMN </w:t>
      </w:r>
      <w:r w:rsidRPr="00FA19DE">
        <w:rPr>
          <w:rFonts w:ascii="Arial" w:hAnsi="Arial" w:cs="Arial"/>
          <w:b/>
          <w:bCs/>
        </w:rPr>
        <w:t>#</w:t>
      </w:r>
      <w:r w:rsidR="00D77D47">
        <w:rPr>
          <w:rFonts w:ascii="Arial" w:hAnsi="Arial" w:cs="Arial"/>
          <w:b/>
          <w:bCs/>
        </w:rPr>
        <w:t>616</w:t>
      </w:r>
      <w:r>
        <w:rPr>
          <w:rFonts w:ascii="Arial" w:hAnsi="Arial" w:cs="Arial"/>
        </w:rPr>
        <w:t xml:space="preserve">  </w:t>
      </w:r>
      <w:r w:rsidRPr="00FA19DE">
        <w:rPr>
          <w:rFonts w:ascii="Arial" w:hAnsi="Arial" w:cs="Arial"/>
          <w:b/>
          <w:bCs/>
        </w:rPr>
        <w:t>“</w:t>
      </w:r>
      <w:r w:rsidR="00D77D47">
        <w:rPr>
          <w:rFonts w:ascii="Arial" w:hAnsi="Arial" w:cs="Arial"/>
          <w:b/>
          <w:bCs/>
        </w:rPr>
        <w:t>STAND UP, STAND UP</w:t>
      </w:r>
      <w:r w:rsidR="007D6095">
        <w:rPr>
          <w:rFonts w:ascii="Arial" w:hAnsi="Arial" w:cs="Arial"/>
          <w:b/>
          <w:bCs/>
        </w:rPr>
        <w:t xml:space="preserve"> FOR JESUS</w:t>
      </w:r>
      <w:r w:rsidRPr="00FA19DE">
        <w:rPr>
          <w:rFonts w:ascii="Arial" w:hAnsi="Arial" w:cs="Arial"/>
          <w:b/>
          <w:bCs/>
        </w:rPr>
        <w:t xml:space="preserve">”                                     </w:t>
      </w:r>
    </w:p>
    <w:p w14:paraId="1B3A3E07" w14:textId="172A940B" w:rsidR="00992BC1" w:rsidRDefault="00992BC1" w:rsidP="00992BC1">
      <w:pPr>
        <w:ind w:left="-270" w:hanging="450"/>
        <w:rPr>
          <w:rFonts w:ascii="Arial" w:hAnsi="Arial" w:cs="Arial"/>
        </w:rPr>
      </w:pPr>
      <w:r w:rsidRPr="00FA19DE">
        <w:rPr>
          <w:rFonts w:ascii="Arial" w:hAnsi="Arial" w:cs="Arial"/>
        </w:rPr>
        <w:t xml:space="preserve">      </w:t>
      </w:r>
      <w:r>
        <w:rPr>
          <w:rFonts w:ascii="Arial" w:hAnsi="Arial" w:cs="Arial"/>
        </w:rPr>
        <w:t xml:space="preserve"> </w:t>
      </w:r>
      <w:r w:rsidRPr="00FA19DE">
        <w:rPr>
          <w:rFonts w:ascii="Arial" w:hAnsi="Arial" w:cs="Arial"/>
        </w:rPr>
        <w:t>(</w:t>
      </w:r>
      <w:r w:rsidR="007D6095">
        <w:rPr>
          <w:rFonts w:ascii="Arial" w:hAnsi="Arial" w:cs="Arial"/>
        </w:rPr>
        <w:t>Red</w:t>
      </w:r>
      <w:r>
        <w:rPr>
          <w:rFonts w:ascii="Arial" w:hAnsi="Arial" w:cs="Arial"/>
        </w:rPr>
        <w:t xml:space="preserve"> h</w:t>
      </w:r>
      <w:r w:rsidRPr="00FA19DE">
        <w:rPr>
          <w:rFonts w:ascii="Arial" w:hAnsi="Arial" w:cs="Arial"/>
        </w:rPr>
        <w:t xml:space="preserve">ymnal)                                    </w:t>
      </w:r>
      <w:r>
        <w:rPr>
          <w:rFonts w:ascii="Arial" w:hAnsi="Arial" w:cs="Arial"/>
        </w:rPr>
        <w:t xml:space="preserve">        (Verses 1, 2, and </w:t>
      </w:r>
      <w:r w:rsidR="007D6095">
        <w:rPr>
          <w:rFonts w:ascii="Arial" w:hAnsi="Arial" w:cs="Arial"/>
        </w:rPr>
        <w:t>4</w:t>
      </w:r>
      <w:r>
        <w:rPr>
          <w:rFonts w:ascii="Arial" w:hAnsi="Arial" w:cs="Arial"/>
        </w:rPr>
        <w:t>)</w:t>
      </w:r>
    </w:p>
    <w:p w14:paraId="507E6E26" w14:textId="560BA8B8" w:rsidR="00992BC1" w:rsidRDefault="00992BC1" w:rsidP="007D6095">
      <w:pPr>
        <w:rPr>
          <w:rFonts w:ascii="Arial" w:hAnsi="Arial" w:cs="Arial"/>
          <w:color w:val="000000"/>
        </w:rPr>
      </w:pPr>
      <w:r w:rsidRPr="00D77A21">
        <w:rPr>
          <w:rFonts w:ascii="Arial" w:hAnsi="Arial" w:cs="Arial"/>
          <w:color w:val="000000"/>
        </w:rPr>
        <w:t>1</w:t>
      </w:r>
      <w:r>
        <w:rPr>
          <w:rFonts w:ascii="Arial" w:hAnsi="Arial" w:cs="Arial"/>
          <w:color w:val="000000"/>
        </w:rPr>
        <w:t xml:space="preserve">.  </w:t>
      </w:r>
      <w:r w:rsidR="00C407CD">
        <w:rPr>
          <w:rFonts w:ascii="Arial" w:hAnsi="Arial" w:cs="Arial"/>
          <w:color w:val="000000"/>
        </w:rPr>
        <w:t>Stand up, stand up for Jesus, Ye soldiers of the cross</w:t>
      </w:r>
      <w:r w:rsidR="00C1378D">
        <w:rPr>
          <w:rFonts w:ascii="Arial" w:hAnsi="Arial" w:cs="Arial"/>
          <w:color w:val="000000"/>
        </w:rPr>
        <w:t>;</w:t>
      </w:r>
    </w:p>
    <w:p w14:paraId="7F0F6113" w14:textId="69C9B043" w:rsidR="00C1378D" w:rsidRDefault="00C1378D" w:rsidP="007D6095">
      <w:pPr>
        <w:rPr>
          <w:rFonts w:ascii="Arial" w:hAnsi="Arial" w:cs="Arial"/>
          <w:color w:val="000000"/>
        </w:rPr>
      </w:pPr>
      <w:r>
        <w:rPr>
          <w:rFonts w:ascii="Arial" w:hAnsi="Arial" w:cs="Arial"/>
          <w:color w:val="000000"/>
        </w:rPr>
        <w:t xml:space="preserve">     Lift high His royal banner, It must</w:t>
      </w:r>
      <w:r w:rsidR="000011A6">
        <w:rPr>
          <w:rFonts w:ascii="Arial" w:hAnsi="Arial" w:cs="Arial"/>
          <w:color w:val="000000"/>
        </w:rPr>
        <w:t xml:space="preserve"> not suffer loss.</w:t>
      </w:r>
    </w:p>
    <w:p w14:paraId="20A14DAA" w14:textId="744A1095" w:rsidR="000011A6" w:rsidRDefault="000011A6" w:rsidP="007D6095">
      <w:pPr>
        <w:rPr>
          <w:rFonts w:ascii="Arial" w:hAnsi="Arial" w:cs="Arial"/>
          <w:color w:val="000000"/>
        </w:rPr>
      </w:pPr>
      <w:r>
        <w:rPr>
          <w:rFonts w:ascii="Arial" w:hAnsi="Arial" w:cs="Arial"/>
          <w:color w:val="000000"/>
        </w:rPr>
        <w:t xml:space="preserve">     From </w:t>
      </w:r>
      <w:proofErr w:type="spellStart"/>
      <w:r>
        <w:rPr>
          <w:rFonts w:ascii="Arial" w:hAnsi="Arial" w:cs="Arial"/>
          <w:color w:val="000000"/>
        </w:rPr>
        <w:t>vict</w:t>
      </w:r>
      <w:r w:rsidR="00C620D9">
        <w:rPr>
          <w:rFonts w:ascii="Arial" w:hAnsi="Arial" w:cs="Arial"/>
          <w:color w:val="000000"/>
        </w:rPr>
        <w:t>’ry</w:t>
      </w:r>
      <w:proofErr w:type="spellEnd"/>
      <w:r w:rsidR="00C620D9">
        <w:rPr>
          <w:rFonts w:ascii="Arial" w:hAnsi="Arial" w:cs="Arial"/>
          <w:color w:val="000000"/>
        </w:rPr>
        <w:t xml:space="preserve"> unto </w:t>
      </w:r>
      <w:proofErr w:type="spellStart"/>
      <w:r w:rsidR="00C620D9">
        <w:rPr>
          <w:rFonts w:ascii="Arial" w:hAnsi="Arial" w:cs="Arial"/>
          <w:color w:val="000000"/>
        </w:rPr>
        <w:t>vict’ry</w:t>
      </w:r>
      <w:proofErr w:type="spellEnd"/>
      <w:r w:rsidR="00C620D9">
        <w:rPr>
          <w:rFonts w:ascii="Arial" w:hAnsi="Arial" w:cs="Arial"/>
          <w:color w:val="000000"/>
        </w:rPr>
        <w:t xml:space="preserve"> His army shall He lead,</w:t>
      </w:r>
    </w:p>
    <w:p w14:paraId="28E8D2CB" w14:textId="42E4F816" w:rsidR="004420AD" w:rsidRDefault="004420AD" w:rsidP="007D6095">
      <w:pPr>
        <w:rPr>
          <w:rFonts w:ascii="Arial" w:hAnsi="Arial" w:cs="Arial"/>
          <w:color w:val="000000"/>
        </w:rPr>
      </w:pPr>
      <w:r>
        <w:rPr>
          <w:rFonts w:ascii="Arial" w:hAnsi="Arial" w:cs="Arial"/>
          <w:color w:val="000000"/>
        </w:rPr>
        <w:t xml:space="preserve">     </w:t>
      </w:r>
      <w:proofErr w:type="spellStart"/>
      <w:r>
        <w:rPr>
          <w:rFonts w:ascii="Arial" w:hAnsi="Arial" w:cs="Arial"/>
          <w:color w:val="000000"/>
        </w:rPr>
        <w:t>‘Til</w:t>
      </w:r>
      <w:proofErr w:type="spellEnd"/>
      <w:r>
        <w:rPr>
          <w:rFonts w:ascii="Arial" w:hAnsi="Arial" w:cs="Arial"/>
          <w:color w:val="000000"/>
        </w:rPr>
        <w:t xml:space="preserve"> every foe is conquered And Christ is Lord indeed</w:t>
      </w:r>
      <w:r w:rsidR="00F72128">
        <w:rPr>
          <w:rFonts w:ascii="Arial" w:hAnsi="Arial" w:cs="Arial"/>
          <w:color w:val="000000"/>
        </w:rPr>
        <w:t>.</w:t>
      </w:r>
    </w:p>
    <w:p w14:paraId="6DC8CD29" w14:textId="3CDAEA25" w:rsidR="00F72128" w:rsidRDefault="00F72128" w:rsidP="007D6095">
      <w:pPr>
        <w:rPr>
          <w:rFonts w:ascii="Arial" w:hAnsi="Arial" w:cs="Arial"/>
          <w:color w:val="000000"/>
        </w:rPr>
      </w:pPr>
      <w:r>
        <w:rPr>
          <w:rFonts w:ascii="Arial" w:hAnsi="Arial" w:cs="Arial"/>
          <w:color w:val="000000"/>
        </w:rPr>
        <w:t xml:space="preserve">2.  Stand up, stand up for Jesus, The trumpet </w:t>
      </w:r>
      <w:r w:rsidR="00D13820">
        <w:rPr>
          <w:rFonts w:ascii="Arial" w:hAnsi="Arial" w:cs="Arial"/>
          <w:color w:val="000000"/>
        </w:rPr>
        <w:t>call obey;</w:t>
      </w:r>
    </w:p>
    <w:p w14:paraId="2898E4A2" w14:textId="3A13FF65" w:rsidR="00D13820" w:rsidRDefault="00D13820" w:rsidP="007D6095">
      <w:pPr>
        <w:rPr>
          <w:rFonts w:ascii="Arial" w:hAnsi="Arial" w:cs="Arial"/>
          <w:color w:val="000000"/>
        </w:rPr>
      </w:pPr>
      <w:r>
        <w:rPr>
          <w:rFonts w:ascii="Arial" w:hAnsi="Arial" w:cs="Arial"/>
          <w:color w:val="000000"/>
        </w:rPr>
        <w:t xml:space="preserve">     Forth to the mighty conflict, In this His glor</w:t>
      </w:r>
      <w:r w:rsidR="00A6671D">
        <w:rPr>
          <w:rFonts w:ascii="Arial" w:hAnsi="Arial" w:cs="Arial"/>
          <w:color w:val="000000"/>
        </w:rPr>
        <w:t>ious day.</w:t>
      </w:r>
    </w:p>
    <w:p w14:paraId="3A988B58" w14:textId="3F38B6EA" w:rsidR="00A6671D" w:rsidRDefault="00A6671D" w:rsidP="007D6095">
      <w:pPr>
        <w:rPr>
          <w:rFonts w:ascii="Arial" w:hAnsi="Arial" w:cs="Arial"/>
          <w:color w:val="000000"/>
        </w:rPr>
      </w:pPr>
      <w:r>
        <w:rPr>
          <w:rFonts w:ascii="Arial" w:hAnsi="Arial" w:cs="Arial"/>
          <w:color w:val="000000"/>
        </w:rPr>
        <w:t xml:space="preserve">     Ye that are men</w:t>
      </w:r>
      <w:r w:rsidR="00492362">
        <w:rPr>
          <w:rFonts w:ascii="Arial" w:hAnsi="Arial" w:cs="Arial"/>
          <w:color w:val="000000"/>
        </w:rPr>
        <w:t xml:space="preserve"> </w:t>
      </w:r>
      <w:r>
        <w:rPr>
          <w:rFonts w:ascii="Arial" w:hAnsi="Arial" w:cs="Arial"/>
          <w:color w:val="000000"/>
        </w:rPr>
        <w:t>now s</w:t>
      </w:r>
      <w:r w:rsidR="00B0664B">
        <w:rPr>
          <w:rFonts w:ascii="Arial" w:hAnsi="Arial" w:cs="Arial"/>
          <w:color w:val="000000"/>
        </w:rPr>
        <w:t>erve Him Against unnumbered foes;</w:t>
      </w:r>
    </w:p>
    <w:p w14:paraId="61DD7988" w14:textId="340ABAB9" w:rsidR="00492362" w:rsidRDefault="00492362" w:rsidP="007D6095">
      <w:pPr>
        <w:rPr>
          <w:rFonts w:ascii="Arial" w:hAnsi="Arial" w:cs="Arial"/>
          <w:color w:val="000000"/>
        </w:rPr>
      </w:pPr>
      <w:r>
        <w:rPr>
          <w:rFonts w:ascii="Arial" w:hAnsi="Arial" w:cs="Arial"/>
          <w:color w:val="000000"/>
        </w:rPr>
        <w:t xml:space="preserve">     Let courage rise with danger</w:t>
      </w:r>
      <w:r w:rsidR="0016501F">
        <w:rPr>
          <w:rFonts w:ascii="Arial" w:hAnsi="Arial" w:cs="Arial"/>
          <w:color w:val="000000"/>
        </w:rPr>
        <w:t xml:space="preserve"> And strength to strength oppose.</w:t>
      </w:r>
    </w:p>
    <w:p w14:paraId="34D9AD31" w14:textId="24B1A3BF" w:rsidR="004D008D" w:rsidRDefault="006941AC" w:rsidP="007D6095">
      <w:pPr>
        <w:rPr>
          <w:rFonts w:ascii="Arial" w:hAnsi="Arial" w:cs="Arial"/>
          <w:color w:val="000000"/>
        </w:rPr>
      </w:pPr>
      <w:r>
        <w:rPr>
          <w:rFonts w:ascii="Arial" w:hAnsi="Arial" w:cs="Arial"/>
          <w:color w:val="000000"/>
        </w:rPr>
        <w:t>4.  Stand up, stand up for Jesus, The strife will not be long;</w:t>
      </w:r>
    </w:p>
    <w:p w14:paraId="316E23F2" w14:textId="0C3CB650" w:rsidR="006941AC" w:rsidRDefault="006941AC" w:rsidP="007D6095">
      <w:pPr>
        <w:rPr>
          <w:rFonts w:ascii="Arial" w:hAnsi="Arial" w:cs="Arial"/>
          <w:color w:val="000000"/>
        </w:rPr>
      </w:pPr>
      <w:r>
        <w:rPr>
          <w:rFonts w:ascii="Arial" w:hAnsi="Arial" w:cs="Arial"/>
          <w:color w:val="000000"/>
        </w:rPr>
        <w:t xml:space="preserve">     </w:t>
      </w:r>
      <w:r w:rsidR="006047AF">
        <w:rPr>
          <w:rFonts w:ascii="Arial" w:hAnsi="Arial" w:cs="Arial"/>
          <w:color w:val="000000"/>
        </w:rPr>
        <w:t>This day the noise of battle, The next the victor’s song.</w:t>
      </w:r>
    </w:p>
    <w:p w14:paraId="57D7780F" w14:textId="32D969AE" w:rsidR="006047AF" w:rsidRDefault="006047AF" w:rsidP="007D6095">
      <w:pPr>
        <w:rPr>
          <w:rFonts w:ascii="Arial" w:hAnsi="Arial" w:cs="Arial"/>
          <w:color w:val="000000"/>
        </w:rPr>
      </w:pPr>
      <w:r>
        <w:rPr>
          <w:rFonts w:ascii="Arial" w:hAnsi="Arial" w:cs="Arial"/>
          <w:color w:val="000000"/>
        </w:rPr>
        <w:t xml:space="preserve">     </w:t>
      </w:r>
      <w:r w:rsidR="008806FE">
        <w:rPr>
          <w:rFonts w:ascii="Arial" w:hAnsi="Arial" w:cs="Arial"/>
          <w:color w:val="000000"/>
        </w:rPr>
        <w:t xml:space="preserve">To him that </w:t>
      </w:r>
      <w:proofErr w:type="spellStart"/>
      <w:r w:rsidR="008806FE">
        <w:rPr>
          <w:rFonts w:ascii="Arial" w:hAnsi="Arial" w:cs="Arial"/>
          <w:color w:val="000000"/>
        </w:rPr>
        <w:t>overcometh</w:t>
      </w:r>
      <w:proofErr w:type="spellEnd"/>
      <w:r w:rsidR="008806FE">
        <w:rPr>
          <w:rFonts w:ascii="Arial" w:hAnsi="Arial" w:cs="Arial"/>
          <w:color w:val="000000"/>
        </w:rPr>
        <w:t xml:space="preserve"> A crown of life shall be</w:t>
      </w:r>
      <w:r w:rsidR="00F15E5F">
        <w:rPr>
          <w:rFonts w:ascii="Arial" w:hAnsi="Arial" w:cs="Arial"/>
          <w:color w:val="000000"/>
        </w:rPr>
        <w:t>:</w:t>
      </w:r>
    </w:p>
    <w:p w14:paraId="01DEF956" w14:textId="5EBADBBE" w:rsidR="00F15E5F" w:rsidRDefault="00F15E5F" w:rsidP="007D6095">
      <w:pPr>
        <w:rPr>
          <w:rFonts w:ascii="Arial" w:hAnsi="Arial" w:cs="Arial"/>
          <w:color w:val="000000"/>
        </w:rPr>
      </w:pPr>
      <w:r>
        <w:rPr>
          <w:rFonts w:ascii="Arial" w:hAnsi="Arial" w:cs="Arial"/>
          <w:color w:val="000000"/>
        </w:rPr>
        <w:t xml:space="preserve">     He with the King of glory Shall reign eternally</w:t>
      </w:r>
      <w:r w:rsidR="00544C07">
        <w:rPr>
          <w:rFonts w:ascii="Arial" w:hAnsi="Arial" w:cs="Arial"/>
          <w:color w:val="000000"/>
        </w:rPr>
        <w:t>.</w:t>
      </w:r>
    </w:p>
    <w:p w14:paraId="73637C86" w14:textId="3F7606AF" w:rsidR="00B0664B" w:rsidRDefault="00B0664B" w:rsidP="007D6095">
      <w:pPr>
        <w:rPr>
          <w:rFonts w:ascii="Arial" w:hAnsi="Arial" w:cs="Arial"/>
          <w:color w:val="000000"/>
        </w:rPr>
      </w:pPr>
      <w:r>
        <w:rPr>
          <w:rFonts w:ascii="Arial" w:hAnsi="Arial" w:cs="Arial"/>
          <w:color w:val="000000"/>
        </w:rPr>
        <w:t xml:space="preserve">     </w:t>
      </w:r>
    </w:p>
    <w:p w14:paraId="4F7CB76A" w14:textId="099AC7C1" w:rsidR="00992BC1" w:rsidRDefault="00992BC1" w:rsidP="00992BC1">
      <w:pPr>
        <w:ind w:left="-450"/>
        <w:rPr>
          <w:rFonts w:ascii="Arial" w:hAnsi="Arial" w:cs="Arial"/>
          <w:b/>
          <w:bCs/>
          <w:color w:val="000000"/>
        </w:rPr>
      </w:pPr>
      <w:r w:rsidRPr="003110D9">
        <w:rPr>
          <w:rFonts w:ascii="Arial" w:hAnsi="Arial" w:cs="Arial"/>
          <w:b/>
          <w:bCs/>
          <w:color w:val="000000"/>
        </w:rPr>
        <w:t>GO IN GOD’S NAM</w:t>
      </w:r>
      <w:r>
        <w:rPr>
          <w:rFonts w:ascii="Arial" w:hAnsi="Arial" w:cs="Arial"/>
          <w:b/>
          <w:bCs/>
          <w:color w:val="000000"/>
        </w:rPr>
        <w:t>E</w:t>
      </w:r>
    </w:p>
    <w:p w14:paraId="7E952BE1" w14:textId="77777777" w:rsidR="00992BC1" w:rsidRDefault="00992BC1" w:rsidP="00992BC1">
      <w:pPr>
        <w:ind w:left="-450"/>
        <w:rPr>
          <w:rFonts w:ascii="Arial" w:hAnsi="Arial" w:cs="Arial"/>
          <w:b/>
          <w:bCs/>
          <w:color w:val="000000"/>
        </w:rPr>
      </w:pPr>
    </w:p>
    <w:p w14:paraId="3BC156CB" w14:textId="77777777" w:rsidR="00992BC1" w:rsidRDefault="00992BC1" w:rsidP="00992BC1">
      <w:pPr>
        <w:ind w:left="-450"/>
        <w:rPr>
          <w:rFonts w:ascii="Arial" w:hAnsi="Arial" w:cs="Arial"/>
          <w:color w:val="000000"/>
        </w:rPr>
      </w:pPr>
      <w:r w:rsidRPr="003110D9">
        <w:rPr>
          <w:rFonts w:ascii="Arial" w:hAnsi="Arial" w:cs="Arial"/>
          <w:color w:val="000000"/>
        </w:rPr>
        <w:t>*CHARGE AND BENEDICTI</w:t>
      </w:r>
      <w:r>
        <w:rPr>
          <w:rFonts w:ascii="Arial" w:hAnsi="Arial" w:cs="Arial"/>
          <w:color w:val="000000"/>
        </w:rPr>
        <w:t>ON</w:t>
      </w:r>
    </w:p>
    <w:p w14:paraId="032B6D8F" w14:textId="77777777" w:rsidR="00992BC1" w:rsidRDefault="00992BC1" w:rsidP="00992BC1">
      <w:pPr>
        <w:ind w:left="-450"/>
        <w:rPr>
          <w:rFonts w:ascii="Arial" w:hAnsi="Arial" w:cs="Arial"/>
          <w:color w:val="000000"/>
        </w:rPr>
      </w:pPr>
    </w:p>
    <w:p w14:paraId="3416C930" w14:textId="77777777" w:rsidR="00992BC1" w:rsidRDefault="00992BC1" w:rsidP="00992BC1">
      <w:pPr>
        <w:ind w:left="-450"/>
        <w:rPr>
          <w:rFonts w:ascii="Arial" w:hAnsi="Arial" w:cs="Arial"/>
          <w:b/>
          <w:bCs/>
          <w:color w:val="000000"/>
        </w:rPr>
      </w:pPr>
      <w:r>
        <w:rPr>
          <w:rFonts w:ascii="Arial" w:hAnsi="Arial" w:cs="Arial"/>
          <w:color w:val="000000"/>
        </w:rPr>
        <w:t>*</w:t>
      </w:r>
      <w:r w:rsidRPr="003110D9">
        <w:rPr>
          <w:rFonts w:ascii="Arial" w:hAnsi="Arial" w:cs="Arial"/>
          <w:color w:val="000000"/>
        </w:rPr>
        <w:t>CHORAL BENEDICTION</w:t>
      </w:r>
      <w:r>
        <w:rPr>
          <w:rFonts w:ascii="Arial" w:hAnsi="Arial" w:cs="Arial"/>
          <w:b/>
          <w:bCs/>
          <w:color w:val="000000"/>
        </w:rPr>
        <w:t xml:space="preserve"> </w:t>
      </w:r>
    </w:p>
    <w:p w14:paraId="6930FFCB" w14:textId="77777777" w:rsidR="00992BC1" w:rsidRPr="00BC0459" w:rsidRDefault="00992BC1" w:rsidP="00992BC1">
      <w:pPr>
        <w:ind w:left="-450"/>
        <w:jc w:val="center"/>
        <w:rPr>
          <w:rFonts w:ascii="Arial" w:hAnsi="Arial" w:cs="Arial"/>
          <w:b/>
          <w:bCs/>
          <w:color w:val="000000"/>
        </w:rPr>
      </w:pPr>
      <w:r>
        <w:rPr>
          <w:rFonts w:ascii="Arial" w:hAnsi="Arial" w:cs="Arial"/>
          <w:b/>
          <w:bCs/>
          <w:color w:val="000000"/>
        </w:rPr>
        <w:t>“I WILL SERVE THEE”</w:t>
      </w:r>
    </w:p>
    <w:p w14:paraId="17D1F8EC" w14:textId="77777777" w:rsidR="00992BC1" w:rsidRDefault="00992BC1" w:rsidP="00992BC1">
      <w:pPr>
        <w:ind w:left="-450"/>
        <w:jc w:val="center"/>
        <w:rPr>
          <w:rFonts w:ascii="Arial" w:hAnsi="Arial" w:cs="Arial"/>
          <w:color w:val="000000"/>
        </w:rPr>
      </w:pPr>
      <w:r>
        <w:rPr>
          <w:rFonts w:ascii="Arial" w:hAnsi="Arial" w:cs="Arial"/>
          <w:color w:val="000000"/>
        </w:rPr>
        <w:t xml:space="preserve">I will serve Thee because I love Thee, You have given life to me; </w:t>
      </w:r>
    </w:p>
    <w:p w14:paraId="6D4737F8" w14:textId="77777777" w:rsidR="00992BC1" w:rsidRDefault="00992BC1" w:rsidP="00992BC1">
      <w:pPr>
        <w:ind w:left="-450"/>
        <w:jc w:val="center"/>
        <w:rPr>
          <w:rFonts w:ascii="Arial" w:hAnsi="Arial" w:cs="Arial"/>
          <w:color w:val="000000"/>
        </w:rPr>
      </w:pPr>
      <w:r>
        <w:rPr>
          <w:rFonts w:ascii="Arial" w:hAnsi="Arial" w:cs="Arial"/>
          <w:color w:val="000000"/>
        </w:rPr>
        <w:t xml:space="preserve">I was nothing before you found me, You have given life to me.  </w:t>
      </w:r>
    </w:p>
    <w:p w14:paraId="603B14CF" w14:textId="77777777" w:rsidR="00992BC1" w:rsidRDefault="00992BC1" w:rsidP="00992BC1">
      <w:pPr>
        <w:ind w:left="-450"/>
        <w:jc w:val="center"/>
        <w:rPr>
          <w:rFonts w:ascii="Arial" w:hAnsi="Arial" w:cs="Arial"/>
          <w:color w:val="000000"/>
        </w:rPr>
      </w:pPr>
      <w:r>
        <w:rPr>
          <w:rFonts w:ascii="Arial" w:hAnsi="Arial" w:cs="Arial"/>
          <w:color w:val="000000"/>
        </w:rPr>
        <w:t xml:space="preserve">Heartaches, broken pieces, Ruined lives are why You died on Calvary, </w:t>
      </w:r>
    </w:p>
    <w:p w14:paraId="559A42CF" w14:textId="77777777" w:rsidR="00992BC1" w:rsidRDefault="00992BC1" w:rsidP="00992BC1">
      <w:pPr>
        <w:ind w:left="-450"/>
        <w:jc w:val="center"/>
        <w:rPr>
          <w:rFonts w:ascii="Arial" w:hAnsi="Arial" w:cs="Arial"/>
          <w:color w:val="000000"/>
        </w:rPr>
      </w:pPr>
      <w:r>
        <w:rPr>
          <w:rFonts w:ascii="Arial" w:hAnsi="Arial" w:cs="Arial"/>
          <w:color w:val="000000"/>
        </w:rPr>
        <w:t>Your touch was what I longed for, You have given life to me.</w:t>
      </w:r>
    </w:p>
    <w:p w14:paraId="1A01D179" w14:textId="77777777" w:rsidR="00992BC1" w:rsidRDefault="00992BC1" w:rsidP="00992BC1">
      <w:pPr>
        <w:ind w:left="-450"/>
        <w:jc w:val="center"/>
        <w:rPr>
          <w:rFonts w:ascii="Arial" w:hAnsi="Arial" w:cs="Arial"/>
          <w:color w:val="000000"/>
        </w:rPr>
      </w:pPr>
    </w:p>
    <w:p w14:paraId="3D3290C5" w14:textId="77777777" w:rsidR="00992BC1" w:rsidRDefault="00992BC1" w:rsidP="00992BC1">
      <w:pPr>
        <w:ind w:left="-450"/>
        <w:jc w:val="center"/>
        <w:rPr>
          <w:rFonts w:ascii="Arial" w:hAnsi="Arial" w:cs="Arial"/>
          <w:color w:val="000000"/>
        </w:rPr>
      </w:pPr>
    </w:p>
    <w:p w14:paraId="4AE8D5B6" w14:textId="77777777" w:rsidR="00992BC1" w:rsidRDefault="00992BC1" w:rsidP="00992BC1">
      <w:pPr>
        <w:ind w:left="-450"/>
        <w:jc w:val="center"/>
        <w:rPr>
          <w:rFonts w:ascii="Arial" w:hAnsi="Arial" w:cs="Arial"/>
          <w:color w:val="000000"/>
        </w:rPr>
      </w:pPr>
    </w:p>
    <w:p w14:paraId="0FE1D7FF" w14:textId="73CFD664" w:rsidR="00992BC1" w:rsidRPr="0098566D" w:rsidRDefault="00992BC1" w:rsidP="0098566D">
      <w:pPr>
        <w:jc w:val="center"/>
        <w:rPr>
          <w:rFonts w:ascii="Arial" w:hAnsi="Arial" w:cs="Arial"/>
          <w:b/>
          <w:bCs/>
          <w:i/>
          <w:iCs/>
          <w:color w:val="000000"/>
        </w:rPr>
      </w:pPr>
      <w:r>
        <w:rPr>
          <w:rFonts w:ascii="Arial" w:hAnsi="Arial" w:cs="Arial"/>
          <w:color w:val="212121"/>
        </w:rPr>
        <w:t xml:space="preserve">*Indicates those who are able may stand.  </w:t>
      </w:r>
      <w:r w:rsidRPr="003110D9">
        <w:rPr>
          <w:rFonts w:ascii="Arial" w:hAnsi="Arial" w:cs="Arial"/>
          <w:b/>
          <w:bCs/>
          <w:color w:val="000000"/>
        </w:rPr>
        <w:t>Individual prayers and liturgical text for worship are reprinted by permission o</w:t>
      </w:r>
      <w:r>
        <w:rPr>
          <w:rFonts w:ascii="Arial" w:hAnsi="Arial" w:cs="Arial"/>
          <w:b/>
          <w:bCs/>
          <w:color w:val="000000"/>
        </w:rPr>
        <w:t xml:space="preserve">f </w:t>
      </w:r>
      <w:r w:rsidRPr="003110D9">
        <w:rPr>
          <w:rFonts w:ascii="Arial" w:hAnsi="Arial" w:cs="Arial"/>
          <w:b/>
          <w:bCs/>
          <w:color w:val="000000"/>
        </w:rPr>
        <w:t>Westminster</w:t>
      </w:r>
      <w:r>
        <w:rPr>
          <w:rFonts w:ascii="Arial" w:hAnsi="Arial" w:cs="Arial"/>
          <w:b/>
          <w:bCs/>
          <w:color w:val="000000"/>
        </w:rPr>
        <w:t xml:space="preserve"> </w:t>
      </w:r>
      <w:r w:rsidRPr="003110D9">
        <w:rPr>
          <w:rFonts w:ascii="Arial" w:hAnsi="Arial" w:cs="Arial"/>
          <w:b/>
          <w:bCs/>
          <w:color w:val="000000"/>
        </w:rPr>
        <w:t xml:space="preserve">John Knox Press from </w:t>
      </w:r>
      <w:r w:rsidRPr="003110D9">
        <w:rPr>
          <w:rFonts w:ascii="Arial" w:hAnsi="Arial" w:cs="Arial"/>
          <w:b/>
          <w:bCs/>
          <w:i/>
          <w:iCs/>
          <w:color w:val="000000"/>
        </w:rPr>
        <w:t>Feasting on the Word Worship</w:t>
      </w:r>
      <w:r>
        <w:rPr>
          <w:rFonts w:ascii="Arial" w:hAnsi="Arial" w:cs="Arial"/>
          <w:b/>
          <w:bCs/>
          <w:i/>
          <w:iCs/>
          <w:color w:val="000000"/>
        </w:rPr>
        <w:t>.</w:t>
      </w:r>
      <w:r w:rsidRPr="003110D9">
        <w:rPr>
          <w:rFonts w:ascii="Arial" w:hAnsi="Arial" w:cs="Arial"/>
          <w:b/>
          <w:bCs/>
          <w:i/>
          <w:iCs/>
          <w:color w:val="000000"/>
        </w:rPr>
        <w:t xml:space="preserve"> Companion.</w:t>
      </w:r>
      <w:r>
        <w:rPr>
          <w:rFonts w:ascii="Arial" w:hAnsi="Arial" w:cs="Arial"/>
          <w:b/>
          <w:bCs/>
          <w:i/>
          <w:iCs/>
          <w:color w:val="000000"/>
        </w:rPr>
        <w:t xml:space="preserve">  </w:t>
      </w:r>
      <w:r w:rsidRPr="003110D9">
        <w:rPr>
          <w:rFonts w:ascii="Arial" w:hAnsi="Arial" w:cs="Arial"/>
          <w:b/>
          <w:bCs/>
          <w:i/>
          <w:iCs/>
          <w:color w:val="000000"/>
        </w:rPr>
        <w:t>Copyright 20</w:t>
      </w:r>
      <w:r>
        <w:rPr>
          <w:rFonts w:ascii="Arial" w:hAnsi="Arial" w:cs="Arial"/>
          <w:b/>
          <w:bCs/>
          <w:i/>
          <w:iCs/>
          <w:color w:val="000000"/>
        </w:rPr>
        <w:t>1</w:t>
      </w:r>
    </w:p>
    <w:p w14:paraId="2919928B" w14:textId="0CD135E6" w:rsidR="00992BC1" w:rsidRDefault="00992BC1" w:rsidP="00992BC1">
      <w:pPr>
        <w:rPr>
          <w:rFonts w:ascii="Arial" w:hAnsi="Arial" w:cs="Arial"/>
          <w:color w:val="000000"/>
        </w:rPr>
      </w:pPr>
      <w:r>
        <w:rPr>
          <w:rFonts w:ascii="Arial" w:hAnsi="Arial" w:cs="Arial"/>
          <w:color w:val="000000"/>
        </w:rPr>
        <w:t xml:space="preserve">                                 </w:t>
      </w:r>
    </w:p>
    <w:p w14:paraId="5517B051" w14:textId="77777777" w:rsidR="00992BC1" w:rsidRPr="003110D9" w:rsidRDefault="00992BC1" w:rsidP="00992BC1">
      <w:pPr>
        <w:rPr>
          <w:rFonts w:ascii="Arial" w:hAnsi="Arial" w:cs="Arial"/>
          <w:color w:val="000000"/>
        </w:rPr>
      </w:pPr>
      <w:r>
        <w:rPr>
          <w:rFonts w:ascii="Arial" w:hAnsi="Arial" w:cs="Arial"/>
          <w:color w:val="000000"/>
        </w:rPr>
        <w:lastRenderedPageBreak/>
        <w:t xml:space="preserve">                                                   </w:t>
      </w:r>
      <w:r w:rsidRPr="003110D9">
        <w:rPr>
          <w:rFonts w:ascii="Arial" w:hAnsi="Arial" w:cs="Arial"/>
          <w:color w:val="000000"/>
        </w:rPr>
        <w:t>WE</w:t>
      </w:r>
      <w:r>
        <w:rPr>
          <w:rFonts w:ascii="Arial" w:hAnsi="Arial" w:cs="Arial"/>
          <w:color w:val="000000"/>
        </w:rPr>
        <w:t>L</w:t>
      </w:r>
      <w:r w:rsidRPr="003110D9">
        <w:rPr>
          <w:rFonts w:ascii="Arial" w:hAnsi="Arial" w:cs="Arial"/>
          <w:color w:val="000000"/>
        </w:rPr>
        <w:t>COME TO NEW BETHEL</w:t>
      </w:r>
    </w:p>
    <w:p w14:paraId="08D3FAC1" w14:textId="51B081EF" w:rsidR="00992BC1" w:rsidRPr="003110D9" w:rsidRDefault="00992BC1" w:rsidP="00992BC1">
      <w:pPr>
        <w:ind w:left="-270" w:hanging="450"/>
        <w:rPr>
          <w:rFonts w:ascii="Arial" w:hAnsi="Arial" w:cs="Arial"/>
          <w:color w:val="000000"/>
        </w:rPr>
      </w:pPr>
      <w:r>
        <w:rPr>
          <w:rFonts w:ascii="Arial" w:hAnsi="Arial" w:cs="Arial"/>
          <w:color w:val="000000"/>
        </w:rPr>
        <w:t xml:space="preserve">                                                               May </w:t>
      </w:r>
      <w:r w:rsidR="00544C07">
        <w:rPr>
          <w:rFonts w:ascii="Arial" w:hAnsi="Arial" w:cs="Arial"/>
          <w:color w:val="000000"/>
        </w:rPr>
        <w:t>24</w:t>
      </w:r>
      <w:r w:rsidRPr="003110D9">
        <w:rPr>
          <w:rFonts w:ascii="Arial" w:hAnsi="Arial" w:cs="Arial"/>
          <w:color w:val="000000"/>
        </w:rPr>
        <w:t>, 202</w:t>
      </w:r>
      <w:r>
        <w:rPr>
          <w:rFonts w:ascii="Arial" w:hAnsi="Arial" w:cs="Arial"/>
          <w:color w:val="000000"/>
        </w:rPr>
        <w:t xml:space="preserve">6 – May </w:t>
      </w:r>
      <w:r w:rsidR="00DE3B7B">
        <w:rPr>
          <w:rFonts w:ascii="Arial" w:hAnsi="Arial" w:cs="Arial"/>
          <w:color w:val="000000"/>
        </w:rPr>
        <w:t>31</w:t>
      </w:r>
      <w:r>
        <w:rPr>
          <w:rFonts w:ascii="Arial" w:hAnsi="Arial" w:cs="Arial"/>
          <w:color w:val="000000"/>
        </w:rPr>
        <w:t xml:space="preserve">, </w:t>
      </w:r>
      <w:r w:rsidRPr="003110D9">
        <w:rPr>
          <w:rFonts w:ascii="Arial" w:hAnsi="Arial" w:cs="Arial"/>
          <w:color w:val="000000"/>
        </w:rPr>
        <w:t>202</w:t>
      </w:r>
      <w:r>
        <w:rPr>
          <w:rFonts w:ascii="Arial" w:hAnsi="Arial" w:cs="Arial"/>
          <w:color w:val="000000"/>
        </w:rPr>
        <w:t>6</w:t>
      </w:r>
    </w:p>
    <w:p w14:paraId="47478419" w14:textId="77777777" w:rsidR="00992BC1" w:rsidRPr="003110D9" w:rsidRDefault="00992BC1" w:rsidP="00992BC1">
      <w:pPr>
        <w:ind w:left="-270" w:hanging="450"/>
        <w:rPr>
          <w:rFonts w:ascii="Arial" w:hAnsi="Arial" w:cs="Arial"/>
          <w:color w:val="000000"/>
        </w:rPr>
      </w:pPr>
      <w:r>
        <w:rPr>
          <w:rFonts w:ascii="Arial" w:hAnsi="Arial" w:cs="Arial"/>
          <w:color w:val="000000"/>
        </w:rPr>
        <w:t xml:space="preserve">                                                               </w:t>
      </w:r>
      <w:r w:rsidRPr="003110D9">
        <w:rPr>
          <w:rFonts w:ascii="Arial" w:hAnsi="Arial" w:cs="Arial"/>
          <w:color w:val="000000"/>
        </w:rPr>
        <w:t>9:45 A.M.   SUNDAY SCHOOL</w:t>
      </w:r>
    </w:p>
    <w:p w14:paraId="1DA37F96" w14:textId="77777777" w:rsidR="00992BC1" w:rsidRPr="003110D9" w:rsidRDefault="00992BC1" w:rsidP="00992BC1">
      <w:pPr>
        <w:ind w:left="-270" w:hanging="450"/>
        <w:jc w:val="center"/>
        <w:rPr>
          <w:rFonts w:ascii="Arial" w:hAnsi="Arial" w:cs="Arial"/>
          <w:color w:val="000000"/>
          <w:u w:val="single"/>
        </w:rPr>
      </w:pPr>
      <w:r w:rsidRPr="003110D9">
        <w:rPr>
          <w:rFonts w:ascii="Arial" w:hAnsi="Arial" w:cs="Arial"/>
          <w:color w:val="000000"/>
          <w:u w:val="single"/>
        </w:rPr>
        <w:t xml:space="preserve">__________________               </w:t>
      </w:r>
      <w:r>
        <w:rPr>
          <w:rFonts w:ascii="Arial" w:hAnsi="Arial" w:cs="Arial"/>
          <w:color w:val="000000"/>
          <w:u w:val="single"/>
        </w:rPr>
        <w:t xml:space="preserve">      </w:t>
      </w:r>
      <w:r w:rsidRPr="003110D9">
        <w:rPr>
          <w:rFonts w:ascii="Arial" w:hAnsi="Arial" w:cs="Arial"/>
          <w:color w:val="000000"/>
          <w:u w:val="single"/>
        </w:rPr>
        <w:t>11:00 A.M.  WORSHIP SERVICE____________________________</w:t>
      </w:r>
    </w:p>
    <w:p w14:paraId="2462626E" w14:textId="77777777" w:rsidR="00992BC1" w:rsidRDefault="00992BC1" w:rsidP="00992BC1">
      <w:pPr>
        <w:ind w:left="-270" w:hanging="450"/>
        <w:rPr>
          <w:rFonts w:ascii="Arial" w:hAnsi="Arial" w:cs="Arial"/>
          <w:b/>
          <w:bCs/>
          <w:color w:val="000000"/>
        </w:rPr>
      </w:pPr>
    </w:p>
    <w:p w14:paraId="6D66CDA1" w14:textId="77777777" w:rsidR="00992BC1" w:rsidRDefault="00992BC1" w:rsidP="00992BC1">
      <w:pPr>
        <w:ind w:left="-270" w:hanging="450"/>
        <w:rPr>
          <w:rFonts w:ascii="Arial" w:hAnsi="Arial" w:cs="Arial"/>
          <w:b/>
          <w:bCs/>
          <w:color w:val="000000"/>
        </w:rPr>
      </w:pPr>
      <w:r>
        <w:rPr>
          <w:rFonts w:ascii="Arial" w:hAnsi="Arial" w:cs="Arial"/>
          <w:b/>
          <w:bCs/>
          <w:color w:val="000000"/>
        </w:rPr>
        <w:t xml:space="preserve">     </w:t>
      </w:r>
      <w:r w:rsidRPr="003110D9">
        <w:rPr>
          <w:rFonts w:ascii="Arial" w:hAnsi="Arial" w:cs="Arial"/>
          <w:b/>
          <w:bCs/>
          <w:color w:val="000000"/>
        </w:rPr>
        <w:t>SPECIAL PRAYER FOR:</w:t>
      </w:r>
    </w:p>
    <w:p w14:paraId="1BEB981F" w14:textId="77777777" w:rsidR="00992BC1" w:rsidRPr="00A454A3" w:rsidRDefault="00992BC1" w:rsidP="00992BC1">
      <w:pPr>
        <w:ind w:left="-270" w:hanging="450"/>
        <w:rPr>
          <w:rFonts w:ascii="Arial" w:hAnsi="Arial" w:cs="Arial"/>
          <w:color w:val="000000"/>
        </w:rPr>
      </w:pPr>
      <w:r>
        <w:rPr>
          <w:rFonts w:ascii="Arial" w:hAnsi="Arial" w:cs="Arial"/>
          <w:b/>
          <w:bCs/>
          <w:color w:val="000000"/>
        </w:rPr>
        <w:t xml:space="preserve">     </w:t>
      </w:r>
      <w:r>
        <w:rPr>
          <w:rFonts w:ascii="Arial" w:hAnsi="Arial" w:cs="Arial"/>
          <w:color w:val="000000"/>
        </w:rPr>
        <w:t>Melissa Alley--------------receiving treatment for cervical cancer, friend of Sherry Brademeyer</w:t>
      </w:r>
    </w:p>
    <w:p w14:paraId="38378FB0" w14:textId="77777777" w:rsidR="00992BC1" w:rsidRPr="003110D9" w:rsidRDefault="00992BC1" w:rsidP="00992BC1">
      <w:pPr>
        <w:ind w:left="-270" w:hanging="450"/>
        <w:rPr>
          <w:rFonts w:ascii="Arial" w:hAnsi="Arial" w:cs="Arial"/>
          <w:color w:val="000000"/>
        </w:rPr>
      </w:pPr>
      <w:r>
        <w:rPr>
          <w:rFonts w:ascii="Arial" w:hAnsi="Arial" w:cs="Arial"/>
          <w:color w:val="000000"/>
        </w:rPr>
        <w:t xml:space="preserve">     </w:t>
      </w:r>
      <w:r w:rsidRPr="003110D9">
        <w:rPr>
          <w:rFonts w:ascii="Arial" w:hAnsi="Arial" w:cs="Arial"/>
          <w:color w:val="000000"/>
        </w:rPr>
        <w:t>Matt Amick----------------still in serious condition, neighbor of Rodney</w:t>
      </w:r>
      <w:r>
        <w:rPr>
          <w:rFonts w:ascii="Arial" w:hAnsi="Arial" w:cs="Arial"/>
          <w:color w:val="000000"/>
        </w:rPr>
        <w:t xml:space="preserve"> Smith</w:t>
      </w:r>
    </w:p>
    <w:p w14:paraId="46903624" w14:textId="77777777" w:rsidR="00992BC1" w:rsidRDefault="00992BC1" w:rsidP="00992BC1">
      <w:pPr>
        <w:ind w:left="-270" w:hanging="450"/>
        <w:rPr>
          <w:rFonts w:ascii="Arial" w:hAnsi="Arial" w:cs="Arial"/>
          <w:color w:val="000000"/>
        </w:rPr>
      </w:pPr>
      <w:r>
        <w:rPr>
          <w:rFonts w:ascii="Arial" w:hAnsi="Arial" w:cs="Arial"/>
          <w:color w:val="000000"/>
        </w:rPr>
        <w:t xml:space="preserve">     </w:t>
      </w:r>
      <w:r w:rsidRPr="003110D9">
        <w:rPr>
          <w:rFonts w:ascii="Arial" w:hAnsi="Arial" w:cs="Arial"/>
          <w:color w:val="000000"/>
        </w:rPr>
        <w:t>Billy Bagnell---------------brain tumor; friend of Rodney Smith</w:t>
      </w:r>
    </w:p>
    <w:p w14:paraId="2579EFCD" w14:textId="77777777" w:rsidR="00992BC1" w:rsidRDefault="00992BC1" w:rsidP="00992BC1">
      <w:pPr>
        <w:ind w:left="-270" w:hanging="450"/>
        <w:rPr>
          <w:rFonts w:ascii="Arial" w:hAnsi="Arial" w:cs="Arial"/>
          <w:color w:val="000000"/>
        </w:rPr>
      </w:pPr>
      <w:r>
        <w:rPr>
          <w:rFonts w:ascii="Arial" w:hAnsi="Arial" w:cs="Arial"/>
          <w:color w:val="000000"/>
        </w:rPr>
        <w:t xml:space="preserve">     Penny Bowery------------Surgery and chemo, ovarian cancer, stage 3, friend of Marion Reed </w:t>
      </w:r>
    </w:p>
    <w:p w14:paraId="51F15474" w14:textId="77777777" w:rsidR="00992BC1" w:rsidRPr="006C4443" w:rsidRDefault="00992BC1" w:rsidP="00992BC1">
      <w:pPr>
        <w:ind w:left="-270" w:hanging="450"/>
        <w:rPr>
          <w:rFonts w:ascii="Arial" w:hAnsi="Arial" w:cs="Arial"/>
          <w:color w:val="212121"/>
        </w:rPr>
      </w:pPr>
      <w:r>
        <w:rPr>
          <w:rFonts w:ascii="Arial" w:hAnsi="Arial" w:cs="Arial"/>
          <w:color w:val="212121"/>
        </w:rPr>
        <w:t xml:space="preserve">     Ramona Fender---------38 year old, colon cancer, granddaughter of a friend of Sandra Leonard </w:t>
      </w:r>
    </w:p>
    <w:p w14:paraId="3241BCD5" w14:textId="77777777" w:rsidR="00992BC1" w:rsidRDefault="00992BC1" w:rsidP="00992BC1">
      <w:pPr>
        <w:ind w:left="-270" w:hanging="450"/>
        <w:rPr>
          <w:rFonts w:ascii="Arial" w:hAnsi="Arial" w:cs="Arial"/>
          <w:color w:val="000000"/>
        </w:rPr>
      </w:pPr>
      <w:r>
        <w:rPr>
          <w:rFonts w:ascii="Arial" w:hAnsi="Arial" w:cs="Arial"/>
          <w:color w:val="000000"/>
        </w:rPr>
        <w:t xml:space="preserve">     </w:t>
      </w:r>
      <w:r w:rsidRPr="003110D9">
        <w:rPr>
          <w:rFonts w:ascii="Arial" w:hAnsi="Arial" w:cs="Arial"/>
          <w:color w:val="000000"/>
        </w:rPr>
        <w:t>Ron Jones-----------------prostate cancer and long covid, friend of Jon White</w:t>
      </w:r>
    </w:p>
    <w:p w14:paraId="1EF6174A" w14:textId="77777777" w:rsidR="00992BC1" w:rsidRPr="003110D9" w:rsidRDefault="00992BC1" w:rsidP="00992BC1">
      <w:pPr>
        <w:ind w:left="-270" w:hanging="450"/>
        <w:rPr>
          <w:rFonts w:ascii="Arial" w:hAnsi="Arial" w:cs="Arial"/>
          <w:color w:val="000000"/>
        </w:rPr>
      </w:pPr>
      <w:r>
        <w:rPr>
          <w:rFonts w:ascii="Arial" w:hAnsi="Arial" w:cs="Arial"/>
          <w:color w:val="000000"/>
        </w:rPr>
        <w:t xml:space="preserve">     Ben Kelley-----------------tests run on swollen leg, in Air Force in Idaho, friend and neighbor of Julia Kegley </w:t>
      </w:r>
    </w:p>
    <w:p w14:paraId="61E8388A" w14:textId="77777777" w:rsidR="00992BC1" w:rsidRPr="003110D9" w:rsidRDefault="00992BC1" w:rsidP="00992BC1">
      <w:pPr>
        <w:ind w:left="-270" w:hanging="450"/>
        <w:rPr>
          <w:rFonts w:ascii="Arial" w:hAnsi="Arial" w:cs="Arial"/>
          <w:color w:val="000000"/>
        </w:rPr>
      </w:pPr>
      <w:r>
        <w:rPr>
          <w:rFonts w:ascii="Arial" w:hAnsi="Arial" w:cs="Arial"/>
          <w:color w:val="000000"/>
        </w:rPr>
        <w:t xml:space="preserve">     Mike Martin----------------recovering from wrist surgery, friend of Becky Wise</w:t>
      </w:r>
    </w:p>
    <w:p w14:paraId="24CDEAFD" w14:textId="77777777" w:rsidR="00992BC1" w:rsidRPr="003110D9" w:rsidRDefault="00992BC1" w:rsidP="00992BC1">
      <w:pPr>
        <w:ind w:left="-270" w:hanging="450"/>
        <w:rPr>
          <w:rFonts w:ascii="Arial" w:hAnsi="Arial" w:cs="Arial"/>
          <w:color w:val="000000"/>
        </w:rPr>
      </w:pPr>
      <w:r>
        <w:rPr>
          <w:rFonts w:ascii="Arial" w:hAnsi="Arial" w:cs="Arial"/>
          <w:color w:val="000000"/>
        </w:rPr>
        <w:t xml:space="preserve">     </w:t>
      </w:r>
      <w:r w:rsidRPr="003110D9">
        <w:rPr>
          <w:rFonts w:ascii="Arial" w:hAnsi="Arial" w:cs="Arial"/>
          <w:color w:val="000000"/>
        </w:rPr>
        <w:t>Joan Mathes--------------serious eye problems and other health issues, aunt of Dickie Jones</w:t>
      </w:r>
    </w:p>
    <w:p w14:paraId="0ABCB21F" w14:textId="77777777" w:rsidR="00992BC1" w:rsidRPr="003110D9" w:rsidRDefault="00992BC1" w:rsidP="00992BC1">
      <w:pPr>
        <w:ind w:left="-270" w:hanging="450"/>
        <w:rPr>
          <w:rFonts w:ascii="Arial" w:hAnsi="Arial" w:cs="Arial"/>
          <w:color w:val="000000"/>
        </w:rPr>
      </w:pPr>
      <w:r>
        <w:rPr>
          <w:rFonts w:ascii="Arial" w:hAnsi="Arial" w:cs="Arial"/>
          <w:color w:val="000000"/>
        </w:rPr>
        <w:t xml:space="preserve">     </w:t>
      </w:r>
      <w:r w:rsidRPr="003110D9">
        <w:rPr>
          <w:rFonts w:ascii="Arial" w:hAnsi="Arial" w:cs="Arial"/>
          <w:color w:val="000000"/>
        </w:rPr>
        <w:t>Sally McPeak-------------</w:t>
      </w:r>
      <w:r>
        <w:rPr>
          <w:rFonts w:ascii="Arial" w:hAnsi="Arial" w:cs="Arial"/>
          <w:color w:val="212121"/>
        </w:rPr>
        <w:t>various health problems, church member</w:t>
      </w:r>
    </w:p>
    <w:p w14:paraId="040A0A4F" w14:textId="77777777" w:rsidR="00992BC1" w:rsidRPr="003110D9" w:rsidRDefault="00992BC1" w:rsidP="00992BC1">
      <w:pPr>
        <w:ind w:left="-270" w:hanging="450"/>
        <w:rPr>
          <w:rFonts w:ascii="Arial" w:hAnsi="Arial" w:cs="Arial"/>
          <w:color w:val="000000"/>
        </w:rPr>
      </w:pPr>
      <w:r>
        <w:rPr>
          <w:rFonts w:ascii="Arial" w:hAnsi="Arial" w:cs="Arial"/>
          <w:color w:val="000000"/>
        </w:rPr>
        <w:t xml:space="preserve">     </w:t>
      </w:r>
      <w:r w:rsidRPr="003110D9">
        <w:rPr>
          <w:rFonts w:ascii="Arial" w:hAnsi="Arial" w:cs="Arial"/>
          <w:color w:val="000000"/>
        </w:rPr>
        <w:t>Phyllis Painter------------eyes, shoulder and leg issues, friend of New Bethel members</w:t>
      </w:r>
      <w:r>
        <w:rPr>
          <w:rFonts w:ascii="Arial" w:hAnsi="Arial" w:cs="Arial"/>
          <w:color w:val="000000"/>
        </w:rPr>
        <w:t xml:space="preserve">       </w:t>
      </w:r>
    </w:p>
    <w:p w14:paraId="103A3146" w14:textId="77777777" w:rsidR="00992BC1" w:rsidRDefault="00992BC1" w:rsidP="00992BC1">
      <w:pPr>
        <w:ind w:left="-270" w:hanging="450"/>
        <w:rPr>
          <w:rFonts w:ascii="Arial" w:hAnsi="Arial" w:cs="Arial"/>
          <w:color w:val="000000"/>
        </w:rPr>
      </w:pPr>
      <w:r>
        <w:rPr>
          <w:rFonts w:ascii="Arial" w:hAnsi="Arial" w:cs="Arial"/>
          <w:color w:val="000000"/>
        </w:rPr>
        <w:t xml:space="preserve">     </w:t>
      </w:r>
      <w:r w:rsidRPr="003110D9">
        <w:rPr>
          <w:rFonts w:ascii="Arial" w:hAnsi="Arial" w:cs="Arial"/>
          <w:color w:val="000000"/>
        </w:rPr>
        <w:t>Debbie Smith-------------breast cancer treatment, friend of Becky Wise</w:t>
      </w:r>
      <w:r>
        <w:rPr>
          <w:rFonts w:ascii="Arial" w:hAnsi="Arial" w:cs="Arial"/>
          <w:color w:val="000000"/>
        </w:rPr>
        <w:t xml:space="preserve">        </w:t>
      </w:r>
    </w:p>
    <w:p w14:paraId="2381033A" w14:textId="77777777" w:rsidR="00992BC1" w:rsidRPr="000E4B63" w:rsidRDefault="00992BC1" w:rsidP="00992BC1">
      <w:pPr>
        <w:ind w:left="-270" w:hanging="450"/>
        <w:rPr>
          <w:rFonts w:ascii="Arial" w:hAnsi="Arial" w:cs="Arial"/>
          <w:color w:val="212121"/>
        </w:rPr>
      </w:pPr>
      <w:r>
        <w:rPr>
          <w:rFonts w:ascii="Arial" w:hAnsi="Arial" w:cs="Arial"/>
          <w:color w:val="000000"/>
        </w:rPr>
        <w:t xml:space="preserve">     </w:t>
      </w:r>
      <w:r>
        <w:rPr>
          <w:rFonts w:ascii="Arial" w:hAnsi="Arial" w:cs="Arial"/>
          <w:color w:val="212121"/>
        </w:rPr>
        <w:t>Mary Nelle Smith--------recovering from broken hip, sister-in-law of Sandra Leonard </w:t>
      </w:r>
    </w:p>
    <w:p w14:paraId="276595C6" w14:textId="77777777" w:rsidR="00992BC1" w:rsidRDefault="00992BC1" w:rsidP="00992BC1">
      <w:pPr>
        <w:ind w:left="-270" w:hanging="450"/>
        <w:rPr>
          <w:rFonts w:ascii="Arial" w:hAnsi="Arial" w:cs="Arial"/>
          <w:color w:val="000000"/>
        </w:rPr>
      </w:pPr>
      <w:r>
        <w:rPr>
          <w:rFonts w:ascii="Arial" w:hAnsi="Arial" w:cs="Arial"/>
          <w:color w:val="000000"/>
        </w:rPr>
        <w:t xml:space="preserve">     Jerry Vaughn-------------open heart surgery and receiving further treatment for AFIB, Gary Vaughn’s father</w:t>
      </w:r>
    </w:p>
    <w:p w14:paraId="7F2F8E43" w14:textId="77777777" w:rsidR="00992BC1" w:rsidRDefault="00992BC1" w:rsidP="00992BC1">
      <w:pPr>
        <w:ind w:left="-270" w:hanging="450"/>
        <w:rPr>
          <w:rFonts w:ascii="Arial" w:hAnsi="Arial" w:cs="Arial"/>
          <w:color w:val="000000"/>
        </w:rPr>
      </w:pPr>
      <w:r>
        <w:rPr>
          <w:rFonts w:ascii="Arial" w:hAnsi="Arial" w:cs="Arial"/>
          <w:color w:val="000000"/>
        </w:rPr>
        <w:t xml:space="preserve">     </w:t>
      </w:r>
      <w:r>
        <w:rPr>
          <w:rFonts w:ascii="Arial" w:hAnsi="Arial" w:cs="Arial"/>
          <w:color w:val="212121"/>
        </w:rPr>
        <w:t>Garrett Workman--------has a serious health problem, father of Sandra’s great-grandson, Greyson</w:t>
      </w:r>
      <w:r>
        <w:rPr>
          <w:rFonts w:ascii="Arial" w:hAnsi="Arial" w:cs="Arial"/>
          <w:color w:val="000000"/>
        </w:rPr>
        <w:t xml:space="preserve">  </w:t>
      </w:r>
    </w:p>
    <w:p w14:paraId="5E71AF87" w14:textId="77777777" w:rsidR="00992BC1" w:rsidRPr="00A635A6" w:rsidRDefault="00992BC1" w:rsidP="00992BC1">
      <w:pPr>
        <w:ind w:left="-270" w:hanging="450"/>
        <w:rPr>
          <w:rFonts w:ascii="Arial" w:hAnsi="Arial" w:cs="Arial"/>
          <w:color w:val="000000"/>
        </w:rPr>
      </w:pPr>
      <w:r>
        <w:rPr>
          <w:rFonts w:ascii="Arial" w:hAnsi="Arial" w:cs="Arial"/>
          <w:color w:val="000000"/>
        </w:rPr>
        <w:t xml:space="preserve">                      </w:t>
      </w:r>
    </w:p>
    <w:p w14:paraId="4A67AC61" w14:textId="77777777" w:rsidR="00992BC1" w:rsidRDefault="00992BC1" w:rsidP="00992BC1">
      <w:pPr>
        <w:ind w:left="-270" w:hanging="450"/>
        <w:rPr>
          <w:rFonts w:ascii="Arial" w:hAnsi="Arial" w:cs="Arial"/>
          <w:b/>
          <w:bCs/>
          <w:color w:val="000000"/>
          <w:sz w:val="22"/>
          <w:szCs w:val="22"/>
        </w:rPr>
      </w:pPr>
      <w:r>
        <w:rPr>
          <w:rFonts w:ascii="Arial" w:hAnsi="Arial" w:cs="Arial"/>
          <w:b/>
          <w:bCs/>
          <w:color w:val="000000"/>
        </w:rPr>
        <w:t xml:space="preserve"> </w:t>
      </w:r>
      <w:r>
        <w:rPr>
          <w:rFonts w:ascii="Arial" w:hAnsi="Arial" w:cs="Arial"/>
          <w:b/>
          <w:bCs/>
          <w:color w:val="000000"/>
          <w:sz w:val="22"/>
          <w:szCs w:val="22"/>
        </w:rPr>
        <w:t xml:space="preserve">    </w:t>
      </w:r>
      <w:r w:rsidRPr="002273B6">
        <w:rPr>
          <w:rFonts w:ascii="Arial" w:hAnsi="Arial" w:cs="Arial"/>
          <w:b/>
          <w:bCs/>
          <w:color w:val="000000"/>
          <w:sz w:val="22"/>
          <w:szCs w:val="22"/>
        </w:rPr>
        <w:t>PRAY FOR THOSE CELEBRATING BIRTHDAYS</w:t>
      </w:r>
    </w:p>
    <w:p w14:paraId="064CD305" w14:textId="77777777" w:rsidR="00992BC1" w:rsidRDefault="00992BC1" w:rsidP="00992BC1">
      <w:pPr>
        <w:ind w:left="-270" w:hanging="450"/>
        <w:rPr>
          <w:rFonts w:ascii="Arial" w:hAnsi="Arial" w:cs="Arial"/>
          <w:b/>
          <w:bCs/>
          <w:color w:val="000000"/>
          <w:sz w:val="22"/>
          <w:szCs w:val="22"/>
        </w:rPr>
      </w:pPr>
    </w:p>
    <w:p w14:paraId="4C4808C2" w14:textId="77777777" w:rsidR="00992BC1" w:rsidRPr="00A635A6" w:rsidRDefault="00992BC1" w:rsidP="00992BC1">
      <w:pPr>
        <w:ind w:left="-270" w:hanging="450"/>
        <w:rPr>
          <w:rFonts w:ascii="Arial" w:hAnsi="Arial" w:cs="Arial"/>
          <w:color w:val="000000"/>
          <w:sz w:val="22"/>
          <w:szCs w:val="22"/>
        </w:rPr>
      </w:pPr>
      <w:r>
        <w:rPr>
          <w:rFonts w:ascii="Arial" w:hAnsi="Arial" w:cs="Arial"/>
          <w:b/>
          <w:bCs/>
          <w:color w:val="000000"/>
          <w:sz w:val="22"/>
          <w:szCs w:val="22"/>
        </w:rPr>
        <w:t xml:space="preserve">     </w:t>
      </w:r>
      <w:r>
        <w:rPr>
          <w:rFonts w:ascii="Arial" w:hAnsi="Arial" w:cs="Arial"/>
          <w:color w:val="000000"/>
          <w:sz w:val="22"/>
          <w:szCs w:val="22"/>
        </w:rPr>
        <w:t>Will Mettetal</w:t>
      </w:r>
      <w:r w:rsidRPr="00A635A6">
        <w:rPr>
          <w:rFonts w:ascii="Arial" w:hAnsi="Arial" w:cs="Arial"/>
          <w:color w:val="000000"/>
          <w:sz w:val="22"/>
          <w:szCs w:val="22"/>
        </w:rPr>
        <w:t xml:space="preserve">  </w:t>
      </w:r>
      <w:r>
        <w:rPr>
          <w:rFonts w:ascii="Arial" w:hAnsi="Arial" w:cs="Arial"/>
          <w:color w:val="000000"/>
          <w:sz w:val="22"/>
          <w:szCs w:val="22"/>
        </w:rPr>
        <w:t xml:space="preserve">May 17          Liz Mettetal  May 18         </w:t>
      </w:r>
      <w:r w:rsidRPr="00A635A6">
        <w:rPr>
          <w:rFonts w:ascii="Arial" w:hAnsi="Arial" w:cs="Arial"/>
          <w:color w:val="000000"/>
          <w:sz w:val="22"/>
          <w:szCs w:val="22"/>
        </w:rPr>
        <w:t xml:space="preserve">   </w:t>
      </w:r>
      <w:r>
        <w:rPr>
          <w:rFonts w:ascii="Arial" w:hAnsi="Arial" w:cs="Arial"/>
          <w:color w:val="000000"/>
          <w:sz w:val="22"/>
          <w:szCs w:val="22"/>
        </w:rPr>
        <w:t xml:space="preserve">                  </w:t>
      </w:r>
    </w:p>
    <w:p w14:paraId="0284DF2F" w14:textId="77777777" w:rsidR="00992BC1" w:rsidRPr="005B0123" w:rsidRDefault="00992BC1" w:rsidP="00992BC1">
      <w:pPr>
        <w:ind w:left="-270" w:hanging="450"/>
        <w:rPr>
          <w:rFonts w:ascii="Arial" w:hAnsi="Arial" w:cs="Arial"/>
          <w:color w:val="000000"/>
          <w:sz w:val="22"/>
          <w:szCs w:val="22"/>
        </w:rPr>
      </w:pPr>
      <w:r w:rsidRPr="002273B6">
        <w:rPr>
          <w:rFonts w:ascii="Arial" w:hAnsi="Arial" w:cs="Arial"/>
          <w:color w:val="000000"/>
          <w:sz w:val="22"/>
          <w:szCs w:val="22"/>
        </w:rPr>
        <w:t xml:space="preserve"> </w:t>
      </w:r>
    </w:p>
    <w:p w14:paraId="3E72C659" w14:textId="77777777" w:rsidR="00992BC1" w:rsidRDefault="00992BC1" w:rsidP="00992BC1">
      <w:pPr>
        <w:ind w:left="-270" w:hanging="450"/>
        <w:rPr>
          <w:rFonts w:ascii="Arial" w:hAnsi="Arial" w:cs="Arial"/>
          <w:b/>
          <w:bCs/>
          <w:color w:val="000000"/>
          <w:sz w:val="22"/>
          <w:szCs w:val="22"/>
        </w:rPr>
      </w:pPr>
      <w:r w:rsidRPr="002273B6">
        <w:rPr>
          <w:rFonts w:ascii="Arial" w:hAnsi="Arial" w:cs="Arial"/>
          <w:color w:val="000000"/>
          <w:sz w:val="22"/>
          <w:szCs w:val="22"/>
        </w:rPr>
        <w:t xml:space="preserve"> </w:t>
      </w:r>
      <w:r>
        <w:rPr>
          <w:rFonts w:ascii="Arial" w:hAnsi="Arial" w:cs="Arial"/>
          <w:color w:val="000000"/>
          <w:sz w:val="22"/>
          <w:szCs w:val="22"/>
        </w:rPr>
        <w:t xml:space="preserve">  </w:t>
      </w:r>
      <w:r w:rsidRPr="002273B6">
        <w:rPr>
          <w:rFonts w:ascii="Arial" w:hAnsi="Arial" w:cs="Arial"/>
          <w:color w:val="000000"/>
          <w:sz w:val="22"/>
          <w:szCs w:val="22"/>
        </w:rPr>
        <w:t xml:space="preserve"> </w:t>
      </w:r>
      <w:r>
        <w:rPr>
          <w:rFonts w:ascii="Arial" w:hAnsi="Arial" w:cs="Arial"/>
          <w:color w:val="000000"/>
          <w:sz w:val="22"/>
          <w:szCs w:val="22"/>
        </w:rPr>
        <w:t xml:space="preserve"> </w:t>
      </w:r>
      <w:r w:rsidRPr="002273B6">
        <w:rPr>
          <w:rFonts w:ascii="Arial" w:hAnsi="Arial" w:cs="Arial"/>
          <w:b/>
          <w:bCs/>
          <w:color w:val="000000"/>
          <w:sz w:val="22"/>
          <w:szCs w:val="22"/>
        </w:rPr>
        <w:t>PRAY FOR THOSE CELEBRATING ANNIVERSARIES</w:t>
      </w:r>
    </w:p>
    <w:p w14:paraId="391523E1" w14:textId="77777777" w:rsidR="00E66C2B" w:rsidRDefault="00E66C2B" w:rsidP="00992BC1">
      <w:pPr>
        <w:ind w:left="-270" w:hanging="450"/>
        <w:rPr>
          <w:rFonts w:ascii="Arial" w:hAnsi="Arial" w:cs="Arial"/>
          <w:b/>
          <w:bCs/>
          <w:color w:val="000000"/>
          <w:sz w:val="22"/>
          <w:szCs w:val="22"/>
        </w:rPr>
      </w:pPr>
    </w:p>
    <w:p w14:paraId="017D7DCA" w14:textId="20F1789D" w:rsidR="00470636" w:rsidRDefault="00470636" w:rsidP="00992BC1">
      <w:pPr>
        <w:ind w:left="-270" w:hanging="450"/>
        <w:rPr>
          <w:rFonts w:ascii="Arial" w:hAnsi="Arial" w:cs="Arial"/>
          <w:color w:val="000000"/>
          <w:sz w:val="22"/>
          <w:szCs w:val="22"/>
        </w:rPr>
      </w:pPr>
      <w:r>
        <w:rPr>
          <w:rFonts w:ascii="Arial" w:hAnsi="Arial" w:cs="Arial"/>
          <w:b/>
          <w:bCs/>
          <w:color w:val="000000"/>
          <w:sz w:val="22"/>
          <w:szCs w:val="22"/>
        </w:rPr>
        <w:t xml:space="preserve">     </w:t>
      </w:r>
      <w:r w:rsidR="007838EC">
        <w:rPr>
          <w:rFonts w:ascii="Arial" w:hAnsi="Arial" w:cs="Arial"/>
          <w:color w:val="000000"/>
          <w:sz w:val="22"/>
          <w:szCs w:val="22"/>
        </w:rPr>
        <w:t>Rev.</w:t>
      </w:r>
      <w:r w:rsidR="00D94993">
        <w:rPr>
          <w:rFonts w:ascii="Arial" w:hAnsi="Arial" w:cs="Arial"/>
          <w:color w:val="000000"/>
          <w:sz w:val="22"/>
          <w:szCs w:val="22"/>
        </w:rPr>
        <w:t xml:space="preserve"> </w:t>
      </w:r>
      <w:r w:rsidR="007838EC">
        <w:rPr>
          <w:rFonts w:ascii="Arial" w:hAnsi="Arial" w:cs="Arial"/>
          <w:color w:val="000000"/>
          <w:sz w:val="22"/>
          <w:szCs w:val="22"/>
        </w:rPr>
        <w:t xml:space="preserve">Tom </w:t>
      </w:r>
      <w:r w:rsidR="00A90DF5">
        <w:rPr>
          <w:rFonts w:ascii="Arial" w:hAnsi="Arial" w:cs="Arial"/>
          <w:color w:val="000000"/>
          <w:sz w:val="22"/>
          <w:szCs w:val="22"/>
        </w:rPr>
        <w:t xml:space="preserve">Gomola </w:t>
      </w:r>
      <w:r w:rsidR="007838EC">
        <w:rPr>
          <w:rFonts w:ascii="Arial" w:hAnsi="Arial" w:cs="Arial"/>
          <w:color w:val="000000"/>
          <w:sz w:val="22"/>
          <w:szCs w:val="22"/>
        </w:rPr>
        <w:t>and Rev.</w:t>
      </w:r>
      <w:r w:rsidR="00D94993">
        <w:rPr>
          <w:rFonts w:ascii="Arial" w:hAnsi="Arial" w:cs="Arial"/>
          <w:color w:val="000000"/>
          <w:sz w:val="22"/>
          <w:szCs w:val="22"/>
        </w:rPr>
        <w:t xml:space="preserve"> </w:t>
      </w:r>
      <w:r w:rsidR="007838EC">
        <w:rPr>
          <w:rFonts w:ascii="Arial" w:hAnsi="Arial" w:cs="Arial"/>
          <w:color w:val="000000"/>
          <w:sz w:val="22"/>
          <w:szCs w:val="22"/>
        </w:rPr>
        <w:t>Teresa</w:t>
      </w:r>
      <w:r w:rsidR="00A90DF5">
        <w:rPr>
          <w:rFonts w:ascii="Arial" w:hAnsi="Arial" w:cs="Arial"/>
          <w:color w:val="000000"/>
          <w:sz w:val="22"/>
          <w:szCs w:val="22"/>
        </w:rPr>
        <w:t xml:space="preserve"> Kendall</w:t>
      </w:r>
      <w:r w:rsidR="00487DF5">
        <w:rPr>
          <w:rFonts w:ascii="Arial" w:hAnsi="Arial" w:cs="Arial"/>
          <w:color w:val="000000"/>
          <w:sz w:val="22"/>
          <w:szCs w:val="22"/>
        </w:rPr>
        <w:t xml:space="preserve">    May 24        </w:t>
      </w:r>
      <w:r>
        <w:rPr>
          <w:rFonts w:ascii="Arial" w:hAnsi="Arial" w:cs="Arial"/>
          <w:color w:val="000000"/>
          <w:sz w:val="22"/>
          <w:szCs w:val="22"/>
        </w:rPr>
        <w:t>Don and Carolyn King</w:t>
      </w:r>
      <w:r w:rsidR="005D537A">
        <w:rPr>
          <w:rFonts w:ascii="Arial" w:hAnsi="Arial" w:cs="Arial"/>
          <w:color w:val="000000"/>
          <w:sz w:val="22"/>
          <w:szCs w:val="22"/>
        </w:rPr>
        <w:t xml:space="preserve">    May 28</w:t>
      </w:r>
      <w:r w:rsidR="001B3BCE">
        <w:rPr>
          <w:rFonts w:ascii="Arial" w:hAnsi="Arial" w:cs="Arial"/>
          <w:color w:val="000000"/>
          <w:sz w:val="22"/>
          <w:szCs w:val="22"/>
        </w:rPr>
        <w:t xml:space="preserve">  </w:t>
      </w:r>
    </w:p>
    <w:p w14:paraId="418A8A65" w14:textId="574FA17B" w:rsidR="001B3BCE" w:rsidRDefault="001B3BCE" w:rsidP="00992BC1">
      <w:pPr>
        <w:ind w:left="-270" w:hanging="450"/>
        <w:rPr>
          <w:rFonts w:ascii="Arial" w:hAnsi="Arial" w:cs="Arial"/>
          <w:color w:val="000000"/>
          <w:sz w:val="22"/>
          <w:szCs w:val="22"/>
        </w:rPr>
      </w:pPr>
      <w:r>
        <w:rPr>
          <w:rFonts w:ascii="Arial" w:hAnsi="Arial" w:cs="Arial"/>
          <w:color w:val="000000"/>
          <w:sz w:val="22"/>
          <w:szCs w:val="22"/>
        </w:rPr>
        <w:t xml:space="preserve">     </w:t>
      </w:r>
    </w:p>
    <w:p w14:paraId="1014DCEA" w14:textId="356E4C0D" w:rsidR="001B3BCE" w:rsidRPr="00470636" w:rsidRDefault="00823C40" w:rsidP="00992BC1">
      <w:pPr>
        <w:ind w:left="-270" w:hanging="450"/>
        <w:rPr>
          <w:rFonts w:ascii="Arial" w:hAnsi="Arial" w:cs="Arial"/>
          <w:color w:val="000000"/>
          <w:sz w:val="22"/>
          <w:szCs w:val="22"/>
        </w:rPr>
      </w:pPr>
      <w:r>
        <w:rPr>
          <w:rFonts w:ascii="Arial" w:hAnsi="Arial" w:cs="Arial"/>
          <w:color w:val="000000"/>
          <w:sz w:val="22"/>
          <w:szCs w:val="22"/>
        </w:rPr>
        <w:t xml:space="preserve">     Bob and Renn Tolbert    </w:t>
      </w:r>
      <w:r w:rsidR="00E01C22">
        <w:rPr>
          <w:rFonts w:ascii="Arial" w:hAnsi="Arial" w:cs="Arial"/>
          <w:color w:val="000000"/>
          <w:sz w:val="22"/>
          <w:szCs w:val="22"/>
        </w:rPr>
        <w:t>May 28</w:t>
      </w:r>
    </w:p>
    <w:p w14:paraId="5430079E" w14:textId="77777777" w:rsidR="00992BC1" w:rsidRPr="007E33E8" w:rsidRDefault="00992BC1" w:rsidP="00992BC1">
      <w:pPr>
        <w:ind w:left="-270" w:hanging="450"/>
        <w:rPr>
          <w:rFonts w:ascii="Arial" w:hAnsi="Arial" w:cs="Arial"/>
          <w:color w:val="000000"/>
          <w:sz w:val="22"/>
          <w:szCs w:val="22"/>
        </w:rPr>
      </w:pPr>
      <w:r w:rsidRPr="00125C56">
        <w:rPr>
          <w:rFonts w:ascii="Arial" w:hAnsi="Arial" w:cs="Arial"/>
          <w:color w:val="000000"/>
          <w:sz w:val="22"/>
          <w:szCs w:val="22"/>
        </w:rPr>
        <w:t xml:space="preserve"> </w:t>
      </w:r>
      <w:r w:rsidRPr="002273B6">
        <w:rPr>
          <w:rFonts w:ascii="Arial" w:hAnsi="Arial" w:cs="Arial"/>
          <w:color w:val="000000"/>
          <w:sz w:val="22"/>
          <w:szCs w:val="22"/>
        </w:rPr>
        <w:tab/>
        <w:t xml:space="preserve">    </w:t>
      </w:r>
    </w:p>
    <w:p w14:paraId="51A12D96" w14:textId="77777777" w:rsidR="00992BC1" w:rsidRPr="002273B6" w:rsidRDefault="00992BC1" w:rsidP="00992BC1">
      <w:pPr>
        <w:ind w:left="-270" w:hanging="450"/>
        <w:rPr>
          <w:rFonts w:ascii="Arial" w:hAnsi="Arial" w:cs="Arial"/>
          <w:b/>
          <w:bCs/>
          <w:color w:val="000000"/>
          <w:sz w:val="22"/>
          <w:szCs w:val="22"/>
        </w:rPr>
      </w:pPr>
      <w:r w:rsidRPr="002273B6">
        <w:rPr>
          <w:rFonts w:ascii="Arial" w:hAnsi="Arial" w:cs="Arial"/>
          <w:b/>
          <w:bCs/>
          <w:color w:val="000000"/>
          <w:sz w:val="22"/>
          <w:szCs w:val="22"/>
        </w:rPr>
        <w:t xml:space="preserve">  </w:t>
      </w:r>
      <w:r>
        <w:rPr>
          <w:rFonts w:ascii="Arial" w:hAnsi="Arial" w:cs="Arial"/>
          <w:b/>
          <w:bCs/>
          <w:color w:val="000000"/>
          <w:sz w:val="22"/>
          <w:szCs w:val="22"/>
        </w:rPr>
        <w:t xml:space="preserve">   </w:t>
      </w:r>
      <w:r w:rsidRPr="002273B6">
        <w:rPr>
          <w:rFonts w:ascii="Arial" w:hAnsi="Arial" w:cs="Arial"/>
          <w:b/>
          <w:bCs/>
          <w:color w:val="000000"/>
          <w:sz w:val="22"/>
          <w:szCs w:val="22"/>
        </w:rPr>
        <w:t>PRAY FOR OUR MILITARY AND THEIR FAMILIES</w:t>
      </w:r>
    </w:p>
    <w:p w14:paraId="2F5EB0A1" w14:textId="77777777" w:rsidR="00992BC1" w:rsidRDefault="00992BC1" w:rsidP="00992BC1">
      <w:pPr>
        <w:ind w:left="-270" w:hanging="450"/>
        <w:rPr>
          <w:rFonts w:ascii="Arial" w:hAnsi="Arial" w:cs="Arial"/>
          <w:color w:val="212121"/>
          <w:sz w:val="22"/>
          <w:szCs w:val="22"/>
        </w:rPr>
      </w:pPr>
      <w:r w:rsidRPr="002273B6">
        <w:rPr>
          <w:rFonts w:ascii="Arial" w:hAnsi="Arial" w:cs="Arial"/>
          <w:color w:val="212121"/>
          <w:sz w:val="22"/>
          <w:szCs w:val="22"/>
        </w:rPr>
        <w:t xml:space="preserve">  </w:t>
      </w:r>
      <w:r>
        <w:rPr>
          <w:rFonts w:ascii="Arial" w:hAnsi="Arial" w:cs="Arial"/>
          <w:color w:val="212121"/>
          <w:sz w:val="22"/>
          <w:szCs w:val="22"/>
        </w:rPr>
        <w:t xml:space="preserve">   </w:t>
      </w:r>
      <w:r w:rsidRPr="002273B6">
        <w:rPr>
          <w:rFonts w:ascii="Arial" w:hAnsi="Arial" w:cs="Arial"/>
          <w:color w:val="212121"/>
          <w:sz w:val="22"/>
          <w:szCs w:val="22"/>
        </w:rPr>
        <w:t>Lt. Matthew Musick         A naval aviator who was deployed in January to the middle east area</w:t>
      </w:r>
    </w:p>
    <w:p w14:paraId="5EAAE1DC" w14:textId="77777777" w:rsidR="00992BC1" w:rsidRDefault="00992BC1" w:rsidP="00992BC1">
      <w:pPr>
        <w:ind w:left="-270" w:hanging="450"/>
        <w:rPr>
          <w:rFonts w:ascii="Arial" w:hAnsi="Arial" w:cs="Arial"/>
          <w:color w:val="212121"/>
          <w:sz w:val="22"/>
          <w:szCs w:val="22"/>
        </w:rPr>
      </w:pPr>
      <w:r>
        <w:rPr>
          <w:rFonts w:ascii="Arial" w:hAnsi="Arial" w:cs="Arial"/>
          <w:color w:val="212121"/>
          <w:sz w:val="22"/>
          <w:szCs w:val="22"/>
        </w:rPr>
        <w:t xml:space="preserve">     Will Markham</w:t>
      </w:r>
      <w:r>
        <w:rPr>
          <w:rFonts w:ascii="Arial" w:hAnsi="Arial" w:cs="Arial"/>
          <w:color w:val="212121"/>
          <w:sz w:val="22"/>
          <w:szCs w:val="22"/>
        </w:rPr>
        <w:tab/>
        <w:t xml:space="preserve">           Just called up by the Air Force reserve, serving in Middle East now, Sherry </w:t>
      </w:r>
      <w:proofErr w:type="spellStart"/>
      <w:r>
        <w:rPr>
          <w:rFonts w:ascii="Arial" w:hAnsi="Arial" w:cs="Arial"/>
          <w:color w:val="212121"/>
          <w:sz w:val="22"/>
          <w:szCs w:val="22"/>
        </w:rPr>
        <w:t>Brademeyer’s</w:t>
      </w:r>
      <w:proofErr w:type="spellEnd"/>
      <w:r>
        <w:rPr>
          <w:rFonts w:ascii="Arial" w:hAnsi="Arial" w:cs="Arial"/>
          <w:color w:val="212121"/>
          <w:sz w:val="22"/>
          <w:szCs w:val="22"/>
        </w:rPr>
        <w:t xml:space="preserve">    </w:t>
      </w:r>
    </w:p>
    <w:p w14:paraId="5CA798CD" w14:textId="77777777" w:rsidR="00992BC1" w:rsidRDefault="00992BC1" w:rsidP="00992BC1">
      <w:pPr>
        <w:ind w:left="-270" w:hanging="450"/>
        <w:rPr>
          <w:rFonts w:ascii="Arial" w:hAnsi="Arial" w:cs="Arial"/>
          <w:color w:val="212121"/>
          <w:sz w:val="22"/>
          <w:szCs w:val="22"/>
        </w:rPr>
      </w:pPr>
      <w:r>
        <w:rPr>
          <w:rFonts w:ascii="Arial" w:hAnsi="Arial" w:cs="Arial"/>
          <w:color w:val="212121"/>
          <w:sz w:val="22"/>
          <w:szCs w:val="22"/>
        </w:rPr>
        <w:t xml:space="preserve">                                               cousin’s son</w:t>
      </w:r>
    </w:p>
    <w:p w14:paraId="249DCF2F" w14:textId="77777777" w:rsidR="00992BC1" w:rsidRDefault="00992BC1" w:rsidP="00992BC1">
      <w:pPr>
        <w:ind w:left="-270" w:hanging="450"/>
        <w:rPr>
          <w:rFonts w:ascii="Arial" w:hAnsi="Arial" w:cs="Arial"/>
          <w:color w:val="212121"/>
          <w:sz w:val="22"/>
          <w:szCs w:val="22"/>
        </w:rPr>
      </w:pPr>
      <w:r>
        <w:rPr>
          <w:rFonts w:ascii="Arial" w:hAnsi="Arial" w:cs="Arial"/>
          <w:color w:val="212121"/>
          <w:sz w:val="22"/>
          <w:szCs w:val="22"/>
        </w:rPr>
        <w:t xml:space="preserve">     Carson Reaves               82</w:t>
      </w:r>
      <w:r w:rsidRPr="00D764B8">
        <w:rPr>
          <w:rFonts w:ascii="Arial" w:hAnsi="Arial" w:cs="Arial"/>
          <w:color w:val="212121"/>
          <w:sz w:val="22"/>
          <w:szCs w:val="22"/>
          <w:vertAlign w:val="superscript"/>
        </w:rPr>
        <w:t>ND</w:t>
      </w:r>
      <w:r>
        <w:rPr>
          <w:rFonts w:ascii="Arial" w:hAnsi="Arial" w:cs="Arial"/>
          <w:color w:val="212121"/>
          <w:sz w:val="22"/>
          <w:szCs w:val="22"/>
        </w:rPr>
        <w:t xml:space="preserve"> Airborne Division, 2</w:t>
      </w:r>
      <w:r w:rsidRPr="00583AE5">
        <w:rPr>
          <w:rFonts w:ascii="Arial" w:hAnsi="Arial" w:cs="Arial"/>
          <w:color w:val="212121"/>
          <w:sz w:val="22"/>
          <w:szCs w:val="22"/>
          <w:vertAlign w:val="superscript"/>
        </w:rPr>
        <w:t>nd</w:t>
      </w:r>
      <w:r>
        <w:rPr>
          <w:rFonts w:ascii="Arial" w:hAnsi="Arial" w:cs="Arial"/>
          <w:color w:val="212121"/>
          <w:sz w:val="22"/>
          <w:szCs w:val="22"/>
        </w:rPr>
        <w:t xml:space="preserve"> Brigade mobile combat team, Ft. Bragg, NC, Ron Reed’s great  </w:t>
      </w:r>
    </w:p>
    <w:p w14:paraId="55220854" w14:textId="77777777" w:rsidR="00992BC1" w:rsidRPr="002273B6" w:rsidRDefault="00992BC1" w:rsidP="00992BC1">
      <w:pPr>
        <w:ind w:left="-270" w:hanging="450"/>
        <w:rPr>
          <w:rFonts w:ascii="Arial" w:hAnsi="Arial" w:cs="Arial"/>
          <w:color w:val="212121"/>
          <w:sz w:val="22"/>
          <w:szCs w:val="22"/>
        </w:rPr>
      </w:pPr>
      <w:r>
        <w:rPr>
          <w:rFonts w:ascii="Arial" w:hAnsi="Arial" w:cs="Arial"/>
          <w:color w:val="212121"/>
          <w:sz w:val="22"/>
          <w:szCs w:val="22"/>
        </w:rPr>
        <w:t xml:space="preserve">                                               nephew</w:t>
      </w:r>
    </w:p>
    <w:p w14:paraId="15A65895" w14:textId="77777777" w:rsidR="00992BC1" w:rsidRDefault="00992BC1" w:rsidP="00992BC1">
      <w:pPr>
        <w:ind w:left="-270" w:hanging="450"/>
        <w:rPr>
          <w:rFonts w:ascii="Arial" w:hAnsi="Arial" w:cs="Arial"/>
          <w:b/>
          <w:bCs/>
          <w:color w:val="000000"/>
          <w:sz w:val="22"/>
          <w:szCs w:val="22"/>
        </w:rPr>
      </w:pPr>
      <w:r w:rsidRPr="002273B6">
        <w:rPr>
          <w:rFonts w:ascii="Arial" w:hAnsi="Arial" w:cs="Arial"/>
          <w:b/>
          <w:bCs/>
          <w:color w:val="000000"/>
          <w:sz w:val="22"/>
          <w:szCs w:val="22"/>
        </w:rPr>
        <w:t xml:space="preserve"> </w:t>
      </w:r>
    </w:p>
    <w:p w14:paraId="29A10C58" w14:textId="77777777" w:rsidR="00992BC1" w:rsidRPr="002273B6" w:rsidRDefault="00992BC1" w:rsidP="00992BC1">
      <w:pPr>
        <w:ind w:left="-270" w:hanging="450"/>
        <w:rPr>
          <w:rFonts w:ascii="Arial" w:hAnsi="Arial" w:cs="Arial"/>
          <w:b/>
          <w:bCs/>
          <w:color w:val="000000"/>
          <w:sz w:val="22"/>
          <w:szCs w:val="22"/>
        </w:rPr>
      </w:pPr>
      <w:r w:rsidRPr="002273B6">
        <w:rPr>
          <w:rFonts w:ascii="Arial" w:hAnsi="Arial" w:cs="Arial"/>
          <w:b/>
          <w:bCs/>
          <w:color w:val="000000"/>
          <w:sz w:val="22"/>
          <w:szCs w:val="22"/>
        </w:rPr>
        <w:t xml:space="preserve"> </w:t>
      </w:r>
      <w:r>
        <w:rPr>
          <w:rFonts w:ascii="Arial" w:hAnsi="Arial" w:cs="Arial"/>
          <w:b/>
          <w:bCs/>
          <w:color w:val="000000"/>
          <w:sz w:val="22"/>
          <w:szCs w:val="22"/>
        </w:rPr>
        <w:t xml:space="preserve">    </w:t>
      </w:r>
      <w:r w:rsidRPr="002273B6">
        <w:rPr>
          <w:rFonts w:ascii="Arial" w:hAnsi="Arial" w:cs="Arial"/>
          <w:b/>
          <w:bCs/>
          <w:color w:val="000000"/>
          <w:sz w:val="22"/>
          <w:szCs w:val="22"/>
        </w:rPr>
        <w:t>PRAY FOR THE WORK OF CHRIST’S CHURCH:</w:t>
      </w:r>
    </w:p>
    <w:p w14:paraId="226358FF" w14:textId="77777777" w:rsidR="00992BC1" w:rsidRPr="002273B6" w:rsidRDefault="00992BC1" w:rsidP="00992BC1">
      <w:pPr>
        <w:ind w:left="-270" w:hanging="450"/>
        <w:rPr>
          <w:rFonts w:ascii="Arial" w:hAnsi="Arial" w:cs="Arial"/>
          <w:color w:val="000000"/>
          <w:sz w:val="22"/>
          <w:szCs w:val="22"/>
        </w:rPr>
      </w:pPr>
      <w:r w:rsidRPr="002273B6">
        <w:rPr>
          <w:rFonts w:ascii="Arial" w:hAnsi="Arial" w:cs="Arial"/>
          <w:color w:val="000000"/>
          <w:sz w:val="22"/>
          <w:szCs w:val="22"/>
        </w:rPr>
        <w:t xml:space="preserve">  </w:t>
      </w:r>
      <w:r>
        <w:rPr>
          <w:rFonts w:ascii="Arial" w:hAnsi="Arial" w:cs="Arial"/>
          <w:color w:val="000000"/>
          <w:sz w:val="22"/>
          <w:szCs w:val="22"/>
        </w:rPr>
        <w:t xml:space="preserve">   </w:t>
      </w:r>
      <w:r w:rsidRPr="002273B6">
        <w:rPr>
          <w:rFonts w:ascii="Arial" w:hAnsi="Arial" w:cs="Arial"/>
          <w:color w:val="000000"/>
          <w:sz w:val="22"/>
          <w:szCs w:val="22"/>
        </w:rPr>
        <w:t>Holston Presbytery and their work for the larger church</w:t>
      </w:r>
    </w:p>
    <w:p w14:paraId="5859FDFC" w14:textId="1CCC7134" w:rsidR="00992BC1" w:rsidRPr="002273B6" w:rsidRDefault="00992BC1" w:rsidP="00992BC1">
      <w:pPr>
        <w:ind w:left="-270" w:hanging="450"/>
        <w:rPr>
          <w:rFonts w:ascii="Arial" w:hAnsi="Arial" w:cs="Arial"/>
          <w:color w:val="000000"/>
          <w:sz w:val="22"/>
          <w:szCs w:val="22"/>
        </w:rPr>
      </w:pPr>
      <w:r w:rsidRPr="002273B6">
        <w:rPr>
          <w:rFonts w:ascii="Arial" w:hAnsi="Arial" w:cs="Arial"/>
          <w:color w:val="000000"/>
          <w:sz w:val="22"/>
          <w:szCs w:val="22"/>
        </w:rPr>
        <w:t xml:space="preserve"> </w:t>
      </w:r>
      <w:r>
        <w:rPr>
          <w:rFonts w:ascii="Arial" w:hAnsi="Arial" w:cs="Arial"/>
          <w:color w:val="000000"/>
          <w:sz w:val="22"/>
          <w:szCs w:val="22"/>
        </w:rPr>
        <w:t xml:space="preserve">    </w:t>
      </w:r>
      <w:r w:rsidRPr="002273B6">
        <w:rPr>
          <w:rFonts w:ascii="Arial" w:hAnsi="Arial" w:cs="Arial"/>
          <w:color w:val="000000"/>
          <w:sz w:val="22"/>
          <w:szCs w:val="22"/>
        </w:rPr>
        <w:t>This week:</w:t>
      </w:r>
      <w:r>
        <w:rPr>
          <w:rFonts w:ascii="Arial" w:hAnsi="Arial" w:cs="Arial"/>
          <w:color w:val="000000"/>
          <w:sz w:val="22"/>
          <w:szCs w:val="22"/>
        </w:rPr>
        <w:t xml:space="preserve">  T</w:t>
      </w:r>
      <w:r w:rsidR="00233B8D">
        <w:rPr>
          <w:rFonts w:ascii="Arial" w:hAnsi="Arial" w:cs="Arial"/>
          <w:color w:val="000000"/>
          <w:sz w:val="22"/>
          <w:szCs w:val="22"/>
        </w:rPr>
        <w:t>ri</w:t>
      </w:r>
      <w:r w:rsidR="000974AF">
        <w:rPr>
          <w:rFonts w:ascii="Arial" w:hAnsi="Arial" w:cs="Arial"/>
          <w:color w:val="000000"/>
          <w:sz w:val="22"/>
          <w:szCs w:val="22"/>
        </w:rPr>
        <w:t>-City Korean</w:t>
      </w:r>
      <w:r>
        <w:rPr>
          <w:rFonts w:ascii="Arial" w:hAnsi="Arial" w:cs="Arial"/>
          <w:color w:val="000000"/>
          <w:sz w:val="22"/>
          <w:szCs w:val="22"/>
        </w:rPr>
        <w:t xml:space="preserve"> </w:t>
      </w:r>
      <w:r w:rsidRPr="002273B6">
        <w:rPr>
          <w:rFonts w:ascii="Arial" w:hAnsi="Arial" w:cs="Arial"/>
          <w:color w:val="000000"/>
          <w:sz w:val="22"/>
          <w:szCs w:val="22"/>
        </w:rPr>
        <w:t xml:space="preserve">Presbyterian Church, </w:t>
      </w:r>
      <w:r w:rsidR="000974AF">
        <w:rPr>
          <w:rFonts w:ascii="Arial" w:hAnsi="Arial" w:cs="Arial"/>
          <w:color w:val="000000"/>
          <w:sz w:val="22"/>
          <w:szCs w:val="22"/>
        </w:rPr>
        <w:t>Bristol</w:t>
      </w:r>
      <w:r>
        <w:rPr>
          <w:rFonts w:ascii="Arial" w:hAnsi="Arial" w:cs="Arial"/>
          <w:color w:val="000000"/>
          <w:sz w:val="22"/>
          <w:szCs w:val="22"/>
        </w:rPr>
        <w:t>,</w:t>
      </w:r>
      <w:r w:rsidRPr="002273B6">
        <w:rPr>
          <w:rFonts w:ascii="Arial" w:hAnsi="Arial" w:cs="Arial"/>
          <w:color w:val="000000"/>
          <w:sz w:val="22"/>
          <w:szCs w:val="22"/>
        </w:rPr>
        <w:t xml:space="preserve"> TN  37</w:t>
      </w:r>
      <w:r w:rsidR="000974AF">
        <w:rPr>
          <w:rFonts w:ascii="Arial" w:hAnsi="Arial" w:cs="Arial"/>
          <w:color w:val="000000"/>
          <w:sz w:val="22"/>
          <w:szCs w:val="22"/>
        </w:rPr>
        <w:t>620</w:t>
      </w:r>
    </w:p>
    <w:p w14:paraId="0F71941A" w14:textId="77777777" w:rsidR="00992BC1" w:rsidRDefault="00992BC1" w:rsidP="00992BC1">
      <w:pPr>
        <w:ind w:left="-270" w:hanging="450"/>
        <w:rPr>
          <w:rFonts w:ascii="Arial" w:hAnsi="Arial" w:cs="Arial"/>
          <w:color w:val="000000"/>
          <w:sz w:val="22"/>
          <w:szCs w:val="22"/>
        </w:rPr>
      </w:pPr>
      <w:r w:rsidRPr="002273B6">
        <w:rPr>
          <w:rFonts w:ascii="Arial" w:hAnsi="Arial" w:cs="Arial"/>
          <w:color w:val="000000"/>
          <w:sz w:val="22"/>
          <w:szCs w:val="22"/>
        </w:rPr>
        <w:t xml:space="preserve">  </w:t>
      </w:r>
      <w:r>
        <w:rPr>
          <w:rFonts w:ascii="Arial" w:hAnsi="Arial" w:cs="Arial"/>
          <w:color w:val="000000"/>
          <w:sz w:val="22"/>
          <w:szCs w:val="22"/>
        </w:rPr>
        <w:t xml:space="preserve">   </w:t>
      </w:r>
      <w:r w:rsidRPr="002273B6">
        <w:rPr>
          <w:rFonts w:ascii="Arial" w:hAnsi="Arial" w:cs="Arial"/>
          <w:color w:val="000000"/>
          <w:sz w:val="22"/>
          <w:szCs w:val="22"/>
        </w:rPr>
        <w:t>The Session as they lead our church</w:t>
      </w:r>
    </w:p>
    <w:p w14:paraId="134B5DF9" w14:textId="77777777" w:rsidR="00992BC1" w:rsidRPr="002273B6" w:rsidRDefault="00992BC1" w:rsidP="00992BC1">
      <w:pPr>
        <w:ind w:left="-270" w:hanging="450"/>
        <w:rPr>
          <w:rFonts w:ascii="Arial" w:hAnsi="Arial" w:cs="Arial"/>
          <w:color w:val="000000"/>
          <w:sz w:val="22"/>
          <w:szCs w:val="22"/>
        </w:rPr>
      </w:pPr>
    </w:p>
    <w:p w14:paraId="4D60D998" w14:textId="77777777" w:rsidR="00992BC1" w:rsidRPr="002273B6" w:rsidRDefault="00992BC1" w:rsidP="00992BC1">
      <w:pPr>
        <w:rPr>
          <w:rFonts w:ascii="Arial" w:hAnsi="Arial" w:cs="Arial"/>
          <w:b/>
          <w:bCs/>
          <w:sz w:val="22"/>
          <w:szCs w:val="22"/>
          <w:u w:val="single"/>
        </w:rPr>
      </w:pPr>
      <w:r w:rsidRPr="002273B6">
        <w:rPr>
          <w:rFonts w:ascii="Arial" w:hAnsi="Arial" w:cs="Arial"/>
          <w:b/>
          <w:bCs/>
          <w:sz w:val="22"/>
          <w:szCs w:val="22"/>
        </w:rPr>
        <w:t xml:space="preserve">                                    Class         Current Session Members         </w:t>
      </w:r>
      <w:r>
        <w:rPr>
          <w:rFonts w:ascii="Arial" w:hAnsi="Arial" w:cs="Arial"/>
          <w:b/>
          <w:bCs/>
          <w:sz w:val="22"/>
          <w:szCs w:val="22"/>
        </w:rPr>
        <w:t xml:space="preserve">    </w:t>
      </w:r>
      <w:r w:rsidRPr="002273B6">
        <w:rPr>
          <w:rFonts w:ascii="Arial" w:hAnsi="Arial" w:cs="Arial"/>
          <w:b/>
          <w:bCs/>
          <w:sz w:val="22"/>
          <w:szCs w:val="22"/>
        </w:rPr>
        <w:t xml:space="preserve">Class </w:t>
      </w:r>
    </w:p>
    <w:tbl>
      <w:tblPr>
        <w:tblStyle w:val="TableGrid"/>
        <w:tblW w:w="9715" w:type="dxa"/>
        <w:tblLook w:val="04A0" w:firstRow="1" w:lastRow="0" w:firstColumn="1" w:lastColumn="0" w:noHBand="0" w:noVBand="1"/>
      </w:tblPr>
      <w:tblGrid>
        <w:gridCol w:w="3049"/>
        <w:gridCol w:w="1865"/>
        <w:gridCol w:w="2826"/>
        <w:gridCol w:w="1975"/>
      </w:tblGrid>
      <w:tr w:rsidR="00992BC1" w:rsidRPr="002273B6" w14:paraId="5B703D53" w14:textId="77777777" w:rsidTr="00944441">
        <w:trPr>
          <w:trHeight w:val="309"/>
        </w:trPr>
        <w:tc>
          <w:tcPr>
            <w:tcW w:w="0" w:type="auto"/>
          </w:tcPr>
          <w:p w14:paraId="178888A5" w14:textId="77777777" w:rsidR="00992BC1" w:rsidRPr="00CA09CF" w:rsidRDefault="00992BC1" w:rsidP="00944441">
            <w:pPr>
              <w:rPr>
                <w:rFonts w:ascii="Arial" w:hAnsi="Arial" w:cs="Arial"/>
              </w:rPr>
            </w:pPr>
            <w:r w:rsidRPr="002273B6">
              <w:rPr>
                <w:rFonts w:ascii="Arial" w:hAnsi="Arial" w:cs="Arial"/>
                <w:sz w:val="22"/>
                <w:szCs w:val="22"/>
              </w:rPr>
              <w:t>Tom Gomola</w:t>
            </w:r>
          </w:p>
        </w:tc>
        <w:tc>
          <w:tcPr>
            <w:tcW w:w="0" w:type="auto"/>
          </w:tcPr>
          <w:p w14:paraId="6BEECF0C" w14:textId="77777777" w:rsidR="00992BC1" w:rsidRPr="002273B6" w:rsidRDefault="00992BC1" w:rsidP="00944441">
            <w:pPr>
              <w:rPr>
                <w:rFonts w:ascii="Arial" w:hAnsi="Arial" w:cs="Arial"/>
                <w:sz w:val="22"/>
                <w:szCs w:val="22"/>
              </w:rPr>
            </w:pPr>
            <w:r w:rsidRPr="002273B6">
              <w:rPr>
                <w:rFonts w:ascii="Arial" w:hAnsi="Arial" w:cs="Arial"/>
                <w:sz w:val="22"/>
                <w:szCs w:val="22"/>
              </w:rPr>
              <w:t>(724) 992-0447</w:t>
            </w:r>
          </w:p>
        </w:tc>
        <w:tc>
          <w:tcPr>
            <w:tcW w:w="0" w:type="auto"/>
          </w:tcPr>
          <w:p w14:paraId="4389E689" w14:textId="77777777" w:rsidR="00992BC1" w:rsidRPr="002273B6" w:rsidRDefault="00992BC1" w:rsidP="00944441">
            <w:pPr>
              <w:tabs>
                <w:tab w:val="left" w:pos="1910"/>
              </w:tabs>
              <w:rPr>
                <w:rFonts w:ascii="Arial" w:hAnsi="Arial" w:cs="Arial"/>
                <w:sz w:val="22"/>
                <w:szCs w:val="22"/>
              </w:rPr>
            </w:pPr>
            <w:r w:rsidRPr="002273B6">
              <w:rPr>
                <w:rFonts w:ascii="Arial" w:hAnsi="Arial" w:cs="Arial"/>
                <w:sz w:val="22"/>
                <w:szCs w:val="22"/>
              </w:rPr>
              <w:t>Eddie Ramsey        2027</w:t>
            </w:r>
          </w:p>
        </w:tc>
        <w:tc>
          <w:tcPr>
            <w:tcW w:w="1975" w:type="dxa"/>
          </w:tcPr>
          <w:p w14:paraId="1C5DF442" w14:textId="77777777" w:rsidR="00992BC1" w:rsidRPr="002273B6" w:rsidRDefault="00992BC1" w:rsidP="00944441">
            <w:pPr>
              <w:rPr>
                <w:rFonts w:ascii="Arial" w:hAnsi="Arial" w:cs="Arial"/>
                <w:sz w:val="22"/>
                <w:szCs w:val="22"/>
              </w:rPr>
            </w:pPr>
            <w:r w:rsidRPr="002273B6">
              <w:rPr>
                <w:rFonts w:ascii="Arial" w:hAnsi="Arial" w:cs="Arial"/>
                <w:sz w:val="22"/>
                <w:szCs w:val="22"/>
              </w:rPr>
              <w:t>(423) 306-1526</w:t>
            </w:r>
          </w:p>
        </w:tc>
      </w:tr>
      <w:tr w:rsidR="00992BC1" w:rsidRPr="002273B6" w14:paraId="5EC0B80E" w14:textId="77777777" w:rsidTr="00944441">
        <w:trPr>
          <w:trHeight w:val="309"/>
        </w:trPr>
        <w:tc>
          <w:tcPr>
            <w:tcW w:w="0" w:type="auto"/>
          </w:tcPr>
          <w:p w14:paraId="7BED7F93" w14:textId="77777777" w:rsidR="00992BC1" w:rsidRPr="002273B6" w:rsidRDefault="00992BC1" w:rsidP="00944441">
            <w:pPr>
              <w:tabs>
                <w:tab w:val="left" w:pos="2141"/>
              </w:tabs>
              <w:rPr>
                <w:rFonts w:ascii="Arial" w:hAnsi="Arial" w:cs="Arial"/>
                <w:sz w:val="22"/>
                <w:szCs w:val="22"/>
              </w:rPr>
            </w:pPr>
            <w:r w:rsidRPr="002273B6">
              <w:rPr>
                <w:rFonts w:ascii="Arial" w:hAnsi="Arial" w:cs="Arial"/>
                <w:sz w:val="22"/>
                <w:szCs w:val="22"/>
              </w:rPr>
              <w:t>Byron Barnes             2026</w:t>
            </w:r>
          </w:p>
        </w:tc>
        <w:tc>
          <w:tcPr>
            <w:tcW w:w="0" w:type="auto"/>
          </w:tcPr>
          <w:p w14:paraId="61443638" w14:textId="77777777" w:rsidR="00992BC1" w:rsidRPr="002273B6" w:rsidRDefault="00992BC1" w:rsidP="00944441">
            <w:pPr>
              <w:rPr>
                <w:rFonts w:ascii="Arial" w:hAnsi="Arial" w:cs="Arial"/>
                <w:sz w:val="22"/>
                <w:szCs w:val="22"/>
              </w:rPr>
            </w:pPr>
            <w:r w:rsidRPr="002273B6">
              <w:rPr>
                <w:rFonts w:ascii="Arial" w:hAnsi="Arial" w:cs="Arial"/>
                <w:sz w:val="22"/>
                <w:szCs w:val="22"/>
              </w:rPr>
              <w:t>(423)-794-6522</w:t>
            </w:r>
          </w:p>
        </w:tc>
        <w:tc>
          <w:tcPr>
            <w:tcW w:w="0" w:type="auto"/>
          </w:tcPr>
          <w:p w14:paraId="10E0D9F0" w14:textId="77777777" w:rsidR="00992BC1" w:rsidRPr="002273B6" w:rsidRDefault="00992BC1" w:rsidP="00944441">
            <w:pPr>
              <w:tabs>
                <w:tab w:val="left" w:pos="1910"/>
              </w:tabs>
              <w:rPr>
                <w:rFonts w:ascii="Arial" w:hAnsi="Arial" w:cs="Arial"/>
                <w:sz w:val="22"/>
                <w:szCs w:val="22"/>
              </w:rPr>
            </w:pPr>
            <w:r w:rsidRPr="002273B6">
              <w:rPr>
                <w:rFonts w:ascii="Arial" w:hAnsi="Arial" w:cs="Arial"/>
                <w:sz w:val="22"/>
                <w:szCs w:val="22"/>
              </w:rPr>
              <w:t>Dickie Torbett         2027</w:t>
            </w:r>
          </w:p>
        </w:tc>
        <w:tc>
          <w:tcPr>
            <w:tcW w:w="1975" w:type="dxa"/>
          </w:tcPr>
          <w:p w14:paraId="1D158CA1" w14:textId="77777777" w:rsidR="00992BC1" w:rsidRPr="002273B6" w:rsidRDefault="00992BC1" w:rsidP="00944441">
            <w:pPr>
              <w:rPr>
                <w:rFonts w:ascii="Arial" w:hAnsi="Arial" w:cs="Arial"/>
                <w:sz w:val="22"/>
                <w:szCs w:val="22"/>
              </w:rPr>
            </w:pPr>
            <w:r w:rsidRPr="002273B6">
              <w:rPr>
                <w:rFonts w:ascii="Arial" w:hAnsi="Arial" w:cs="Arial"/>
                <w:sz w:val="22"/>
                <w:szCs w:val="22"/>
              </w:rPr>
              <w:t>(423) 967-5831</w:t>
            </w:r>
          </w:p>
        </w:tc>
      </w:tr>
      <w:tr w:rsidR="00992BC1" w:rsidRPr="002273B6" w14:paraId="72FE7A91" w14:textId="77777777" w:rsidTr="00944441">
        <w:trPr>
          <w:trHeight w:val="309"/>
        </w:trPr>
        <w:tc>
          <w:tcPr>
            <w:tcW w:w="0" w:type="auto"/>
          </w:tcPr>
          <w:p w14:paraId="2261DA70" w14:textId="77777777" w:rsidR="00992BC1" w:rsidRPr="002273B6" w:rsidRDefault="00992BC1" w:rsidP="00944441">
            <w:pPr>
              <w:rPr>
                <w:rFonts w:ascii="Arial" w:hAnsi="Arial" w:cs="Arial"/>
                <w:sz w:val="22"/>
                <w:szCs w:val="22"/>
              </w:rPr>
            </w:pPr>
            <w:r w:rsidRPr="002273B6">
              <w:rPr>
                <w:rFonts w:ascii="Arial" w:hAnsi="Arial" w:cs="Arial"/>
                <w:sz w:val="22"/>
                <w:szCs w:val="22"/>
              </w:rPr>
              <w:t>Larry Smith                2026</w:t>
            </w:r>
          </w:p>
        </w:tc>
        <w:tc>
          <w:tcPr>
            <w:tcW w:w="0" w:type="auto"/>
          </w:tcPr>
          <w:p w14:paraId="1F05BD00" w14:textId="77777777" w:rsidR="00992BC1" w:rsidRPr="002273B6" w:rsidRDefault="00992BC1" w:rsidP="00944441">
            <w:pPr>
              <w:rPr>
                <w:rFonts w:ascii="Arial" w:hAnsi="Arial" w:cs="Arial"/>
                <w:sz w:val="22"/>
                <w:szCs w:val="22"/>
              </w:rPr>
            </w:pPr>
            <w:r w:rsidRPr="002273B6">
              <w:rPr>
                <w:rFonts w:ascii="Arial" w:hAnsi="Arial" w:cs="Arial"/>
                <w:sz w:val="22"/>
                <w:szCs w:val="22"/>
              </w:rPr>
              <w:t>(423) 747-7282</w:t>
            </w:r>
          </w:p>
        </w:tc>
        <w:tc>
          <w:tcPr>
            <w:tcW w:w="0" w:type="auto"/>
          </w:tcPr>
          <w:p w14:paraId="3A307953" w14:textId="77777777" w:rsidR="00992BC1" w:rsidRPr="002273B6" w:rsidRDefault="00992BC1" w:rsidP="00944441">
            <w:pPr>
              <w:tabs>
                <w:tab w:val="left" w:pos="1910"/>
              </w:tabs>
              <w:rPr>
                <w:rFonts w:ascii="Arial" w:hAnsi="Arial" w:cs="Arial"/>
                <w:sz w:val="22"/>
                <w:szCs w:val="22"/>
              </w:rPr>
            </w:pPr>
            <w:r w:rsidRPr="002273B6">
              <w:rPr>
                <w:rFonts w:ascii="Arial" w:hAnsi="Arial" w:cs="Arial"/>
                <w:sz w:val="22"/>
                <w:szCs w:val="22"/>
              </w:rPr>
              <w:t>Mary Dobrovolc      2028</w:t>
            </w:r>
          </w:p>
        </w:tc>
        <w:tc>
          <w:tcPr>
            <w:tcW w:w="1975" w:type="dxa"/>
          </w:tcPr>
          <w:p w14:paraId="70AB3433" w14:textId="77777777" w:rsidR="00992BC1" w:rsidRPr="002273B6" w:rsidRDefault="00992BC1" w:rsidP="00944441">
            <w:pPr>
              <w:rPr>
                <w:rFonts w:ascii="Arial" w:hAnsi="Arial" w:cs="Arial"/>
                <w:sz w:val="22"/>
                <w:szCs w:val="22"/>
              </w:rPr>
            </w:pPr>
            <w:r w:rsidRPr="002273B6">
              <w:rPr>
                <w:rFonts w:ascii="Arial" w:hAnsi="Arial" w:cs="Arial"/>
                <w:sz w:val="22"/>
                <w:szCs w:val="22"/>
              </w:rPr>
              <w:t>(315) 525-2454</w:t>
            </w:r>
          </w:p>
        </w:tc>
      </w:tr>
      <w:tr w:rsidR="00992BC1" w:rsidRPr="002273B6" w14:paraId="3950C916" w14:textId="77777777" w:rsidTr="00944441">
        <w:trPr>
          <w:trHeight w:val="309"/>
        </w:trPr>
        <w:tc>
          <w:tcPr>
            <w:tcW w:w="0" w:type="auto"/>
          </w:tcPr>
          <w:p w14:paraId="27B0F80D" w14:textId="77777777" w:rsidR="00992BC1" w:rsidRPr="002273B6" w:rsidRDefault="00992BC1" w:rsidP="00944441">
            <w:pPr>
              <w:rPr>
                <w:rFonts w:ascii="Arial" w:hAnsi="Arial" w:cs="Arial"/>
                <w:sz w:val="22"/>
                <w:szCs w:val="22"/>
              </w:rPr>
            </w:pPr>
            <w:r w:rsidRPr="002273B6">
              <w:rPr>
                <w:rFonts w:ascii="Arial" w:hAnsi="Arial" w:cs="Arial"/>
                <w:sz w:val="22"/>
                <w:szCs w:val="22"/>
              </w:rPr>
              <w:t>Denise Torbett           2026</w:t>
            </w:r>
          </w:p>
        </w:tc>
        <w:tc>
          <w:tcPr>
            <w:tcW w:w="0" w:type="auto"/>
          </w:tcPr>
          <w:p w14:paraId="4B28C970" w14:textId="77777777" w:rsidR="00992BC1" w:rsidRPr="002273B6" w:rsidRDefault="00992BC1" w:rsidP="00944441">
            <w:pPr>
              <w:rPr>
                <w:rFonts w:ascii="Arial" w:hAnsi="Arial" w:cs="Arial"/>
                <w:sz w:val="22"/>
                <w:szCs w:val="22"/>
              </w:rPr>
            </w:pPr>
            <w:r w:rsidRPr="002273B6">
              <w:rPr>
                <w:rFonts w:ascii="Arial" w:hAnsi="Arial" w:cs="Arial"/>
                <w:sz w:val="22"/>
                <w:szCs w:val="22"/>
              </w:rPr>
              <w:t>(423) 341-4013</w:t>
            </w:r>
          </w:p>
        </w:tc>
        <w:tc>
          <w:tcPr>
            <w:tcW w:w="0" w:type="auto"/>
          </w:tcPr>
          <w:p w14:paraId="76C4A8CC" w14:textId="77777777" w:rsidR="00992BC1" w:rsidRPr="002273B6" w:rsidRDefault="00992BC1" w:rsidP="00944441">
            <w:pPr>
              <w:tabs>
                <w:tab w:val="left" w:pos="1910"/>
              </w:tabs>
              <w:rPr>
                <w:rFonts w:ascii="Arial" w:hAnsi="Arial" w:cs="Arial"/>
                <w:sz w:val="22"/>
                <w:szCs w:val="22"/>
              </w:rPr>
            </w:pPr>
            <w:r w:rsidRPr="002273B6">
              <w:rPr>
                <w:rFonts w:ascii="Arial" w:hAnsi="Arial" w:cs="Arial"/>
                <w:sz w:val="22"/>
                <w:szCs w:val="22"/>
              </w:rPr>
              <w:t>Gary Vaughn          2028</w:t>
            </w:r>
          </w:p>
        </w:tc>
        <w:tc>
          <w:tcPr>
            <w:tcW w:w="1975" w:type="dxa"/>
          </w:tcPr>
          <w:p w14:paraId="718C9583" w14:textId="77777777" w:rsidR="00992BC1" w:rsidRPr="002273B6" w:rsidRDefault="00992BC1" w:rsidP="00944441">
            <w:pPr>
              <w:rPr>
                <w:rFonts w:ascii="Arial" w:hAnsi="Arial" w:cs="Arial"/>
                <w:sz w:val="22"/>
                <w:szCs w:val="22"/>
              </w:rPr>
            </w:pPr>
            <w:r w:rsidRPr="002273B6">
              <w:rPr>
                <w:rFonts w:ascii="Arial" w:hAnsi="Arial" w:cs="Arial"/>
                <w:sz w:val="22"/>
                <w:szCs w:val="22"/>
              </w:rPr>
              <w:t>(423) 956-6907</w:t>
            </w:r>
          </w:p>
        </w:tc>
      </w:tr>
      <w:tr w:rsidR="00992BC1" w:rsidRPr="002273B6" w14:paraId="75590A51" w14:textId="77777777" w:rsidTr="00944441">
        <w:trPr>
          <w:trHeight w:val="309"/>
        </w:trPr>
        <w:tc>
          <w:tcPr>
            <w:tcW w:w="0" w:type="auto"/>
          </w:tcPr>
          <w:p w14:paraId="6B3F2CA1" w14:textId="77777777" w:rsidR="00992BC1" w:rsidRPr="002273B6" w:rsidRDefault="00992BC1" w:rsidP="00944441">
            <w:pPr>
              <w:rPr>
                <w:rFonts w:ascii="Arial" w:hAnsi="Arial" w:cs="Arial"/>
                <w:sz w:val="22"/>
                <w:szCs w:val="22"/>
              </w:rPr>
            </w:pPr>
            <w:r w:rsidRPr="002273B6">
              <w:rPr>
                <w:rFonts w:ascii="Arial" w:hAnsi="Arial" w:cs="Arial"/>
                <w:sz w:val="22"/>
                <w:szCs w:val="22"/>
              </w:rPr>
              <w:t>Mary Lynn Barnes     2027</w:t>
            </w:r>
          </w:p>
        </w:tc>
        <w:tc>
          <w:tcPr>
            <w:tcW w:w="0" w:type="auto"/>
          </w:tcPr>
          <w:p w14:paraId="719FFBF2" w14:textId="77777777" w:rsidR="00992BC1" w:rsidRPr="002273B6" w:rsidRDefault="00992BC1" w:rsidP="00944441">
            <w:pPr>
              <w:rPr>
                <w:rFonts w:ascii="Arial" w:hAnsi="Arial" w:cs="Arial"/>
                <w:sz w:val="22"/>
                <w:szCs w:val="22"/>
              </w:rPr>
            </w:pPr>
            <w:r w:rsidRPr="002273B6">
              <w:rPr>
                <w:rFonts w:ascii="Arial" w:hAnsi="Arial" w:cs="Arial"/>
                <w:sz w:val="22"/>
                <w:szCs w:val="22"/>
              </w:rPr>
              <w:t>(423) 534-0060</w:t>
            </w:r>
          </w:p>
        </w:tc>
        <w:tc>
          <w:tcPr>
            <w:tcW w:w="0" w:type="auto"/>
          </w:tcPr>
          <w:p w14:paraId="21915C7D" w14:textId="77777777" w:rsidR="00992BC1" w:rsidRPr="002273B6" w:rsidRDefault="00992BC1" w:rsidP="00944441">
            <w:pPr>
              <w:tabs>
                <w:tab w:val="left" w:pos="1910"/>
              </w:tabs>
              <w:rPr>
                <w:rFonts w:ascii="Arial" w:hAnsi="Arial" w:cs="Arial"/>
                <w:sz w:val="22"/>
                <w:szCs w:val="22"/>
              </w:rPr>
            </w:pPr>
            <w:r w:rsidRPr="002273B6">
              <w:rPr>
                <w:rFonts w:ascii="Arial" w:hAnsi="Arial" w:cs="Arial"/>
                <w:sz w:val="22"/>
                <w:szCs w:val="22"/>
              </w:rPr>
              <w:t xml:space="preserve">Katie </w:t>
            </w:r>
            <w:r>
              <w:rPr>
                <w:rFonts w:ascii="Arial" w:hAnsi="Arial" w:cs="Arial"/>
                <w:sz w:val="22"/>
                <w:szCs w:val="22"/>
              </w:rPr>
              <w:t>McMillan</w:t>
            </w:r>
            <w:r w:rsidRPr="002273B6">
              <w:rPr>
                <w:rFonts w:ascii="Arial" w:hAnsi="Arial" w:cs="Arial"/>
                <w:sz w:val="22"/>
                <w:szCs w:val="22"/>
              </w:rPr>
              <w:t xml:space="preserve">        2028</w:t>
            </w:r>
          </w:p>
        </w:tc>
        <w:tc>
          <w:tcPr>
            <w:tcW w:w="1975" w:type="dxa"/>
          </w:tcPr>
          <w:p w14:paraId="6095FEB3" w14:textId="77777777" w:rsidR="00992BC1" w:rsidRPr="002273B6" w:rsidRDefault="00992BC1" w:rsidP="00944441">
            <w:pPr>
              <w:rPr>
                <w:rFonts w:ascii="Arial" w:hAnsi="Arial" w:cs="Arial"/>
                <w:sz w:val="22"/>
                <w:szCs w:val="22"/>
              </w:rPr>
            </w:pPr>
            <w:r w:rsidRPr="002273B6">
              <w:rPr>
                <w:rFonts w:ascii="Arial" w:hAnsi="Arial" w:cs="Arial"/>
                <w:sz w:val="22"/>
                <w:szCs w:val="22"/>
              </w:rPr>
              <w:t>(423) 967-6534</w:t>
            </w:r>
          </w:p>
        </w:tc>
      </w:tr>
    </w:tbl>
    <w:p w14:paraId="73EDB7D7" w14:textId="77777777" w:rsidR="00992BC1" w:rsidRDefault="00992BC1" w:rsidP="00992BC1">
      <w:pPr>
        <w:tabs>
          <w:tab w:val="left" w:pos="1069"/>
          <w:tab w:val="center" w:pos="4680"/>
        </w:tabs>
        <w:rPr>
          <w:rFonts w:ascii="Arial" w:hAnsi="Arial" w:cs="Arial"/>
          <w:color w:val="000000"/>
          <w:sz w:val="22"/>
          <w:szCs w:val="22"/>
        </w:rPr>
      </w:pPr>
    </w:p>
    <w:p w14:paraId="01B29B09" w14:textId="77777777" w:rsidR="00992BC1" w:rsidRDefault="00992BC1" w:rsidP="00992BC1">
      <w:pPr>
        <w:tabs>
          <w:tab w:val="left" w:pos="1069"/>
          <w:tab w:val="center" w:pos="4680"/>
        </w:tabs>
        <w:rPr>
          <w:rFonts w:ascii="Arial" w:hAnsi="Arial" w:cs="Arial"/>
          <w:color w:val="000000"/>
          <w:sz w:val="22"/>
          <w:szCs w:val="22"/>
        </w:rPr>
      </w:pPr>
    </w:p>
    <w:p w14:paraId="05EBB025" w14:textId="77777777" w:rsidR="00992BC1" w:rsidRDefault="00992BC1" w:rsidP="00992BC1">
      <w:pPr>
        <w:tabs>
          <w:tab w:val="left" w:pos="1069"/>
          <w:tab w:val="center" w:pos="4680"/>
        </w:tabs>
        <w:rPr>
          <w:rFonts w:ascii="Arial" w:hAnsi="Arial" w:cs="Arial"/>
          <w:color w:val="000000"/>
        </w:rPr>
      </w:pPr>
    </w:p>
    <w:p w14:paraId="3DD11F42" w14:textId="77777777" w:rsidR="00992BC1" w:rsidRPr="00424987" w:rsidRDefault="00992BC1" w:rsidP="00992BC1">
      <w:pPr>
        <w:tabs>
          <w:tab w:val="left" w:pos="1069"/>
          <w:tab w:val="center" w:pos="4680"/>
        </w:tabs>
        <w:rPr>
          <w:rFonts w:ascii="Arial" w:hAnsi="Arial" w:cs="Arial"/>
          <w:b/>
          <w:bCs/>
          <w:color w:val="000000"/>
          <w:u w:val="single"/>
        </w:rPr>
      </w:pPr>
      <w:r>
        <w:rPr>
          <w:rFonts w:ascii="Arial" w:hAnsi="Arial" w:cs="Arial"/>
          <w:color w:val="000000"/>
        </w:rPr>
        <w:lastRenderedPageBreak/>
        <w:t xml:space="preserve">                                                          </w:t>
      </w:r>
      <w:r w:rsidRPr="00567519">
        <w:rPr>
          <w:rFonts w:ascii="Arial" w:hAnsi="Arial" w:cs="Arial"/>
          <w:b/>
          <w:bCs/>
          <w:color w:val="000000"/>
          <w:u w:val="single"/>
        </w:rPr>
        <w:t>ANNOUNCEMENTS</w:t>
      </w:r>
    </w:p>
    <w:p w14:paraId="1AA8FA13" w14:textId="77777777" w:rsidR="00992BC1" w:rsidRPr="00567519" w:rsidRDefault="00992BC1" w:rsidP="00992BC1">
      <w:pPr>
        <w:ind w:left="-270" w:hanging="450"/>
        <w:jc w:val="center"/>
        <w:rPr>
          <w:rFonts w:ascii="Arial" w:hAnsi="Arial" w:cs="Arial"/>
          <w:color w:val="000000"/>
        </w:rPr>
      </w:pPr>
      <w:r w:rsidRPr="00567519">
        <w:rPr>
          <w:rFonts w:ascii="Arial" w:hAnsi="Arial" w:cs="Arial"/>
          <w:color w:val="000000"/>
        </w:rPr>
        <w:t>We are delighted that you are worshiping with us today and pray</w:t>
      </w:r>
    </w:p>
    <w:p w14:paraId="5F8E6F3C" w14:textId="77777777" w:rsidR="00992BC1" w:rsidRDefault="00992BC1" w:rsidP="00992BC1">
      <w:pPr>
        <w:ind w:left="-270" w:hanging="450"/>
        <w:jc w:val="center"/>
        <w:rPr>
          <w:rFonts w:ascii="Arial" w:hAnsi="Arial" w:cs="Arial"/>
          <w:color w:val="000000"/>
        </w:rPr>
      </w:pPr>
      <w:r w:rsidRPr="00567519">
        <w:rPr>
          <w:rFonts w:ascii="Arial" w:hAnsi="Arial" w:cs="Arial"/>
          <w:color w:val="000000"/>
        </w:rPr>
        <w:t>that your life will be enriched by the power of the Holy Spirit</w:t>
      </w:r>
      <w:r>
        <w:rPr>
          <w:rFonts w:ascii="Arial" w:hAnsi="Arial" w:cs="Arial"/>
          <w:color w:val="000000"/>
        </w:rPr>
        <w:t>.</w:t>
      </w:r>
    </w:p>
    <w:p w14:paraId="764E43CF" w14:textId="77777777" w:rsidR="00992BC1" w:rsidRPr="00CF7B77" w:rsidRDefault="00992BC1" w:rsidP="00992BC1">
      <w:pPr>
        <w:ind w:left="-270" w:hanging="450"/>
        <w:rPr>
          <w:rFonts w:ascii="Arial" w:hAnsi="Arial" w:cs="Arial"/>
          <w:color w:val="000000"/>
        </w:rPr>
      </w:pPr>
    </w:p>
    <w:p w14:paraId="338C556F" w14:textId="77777777" w:rsidR="00992BC1" w:rsidRDefault="00992BC1" w:rsidP="00992BC1">
      <w:pPr>
        <w:ind w:left="-270" w:hanging="450"/>
        <w:rPr>
          <w:rFonts w:ascii="Arial" w:hAnsi="Arial" w:cs="Arial"/>
          <w:color w:val="000000"/>
        </w:rPr>
      </w:pPr>
      <w:r>
        <w:rPr>
          <w:rFonts w:ascii="Arial" w:hAnsi="Arial" w:cs="Arial"/>
          <w:b/>
          <w:bCs/>
          <w:color w:val="000000"/>
        </w:rPr>
        <w:t xml:space="preserve">   </w:t>
      </w:r>
      <w:r>
        <w:rPr>
          <w:rFonts w:ascii="Arial" w:hAnsi="Arial" w:cs="Arial"/>
          <w:b/>
          <w:bCs/>
          <w:color w:val="000000"/>
          <w:u w:val="single"/>
        </w:rPr>
        <w:t>SESSION:</w:t>
      </w:r>
      <w:r>
        <w:rPr>
          <w:rFonts w:ascii="Arial" w:hAnsi="Arial" w:cs="Arial"/>
          <w:color w:val="000000"/>
        </w:rPr>
        <w:t xml:space="preserve">  </w:t>
      </w:r>
      <w:r w:rsidRPr="00B24FE5">
        <w:rPr>
          <w:rFonts w:ascii="Arial" w:hAnsi="Arial" w:cs="Arial"/>
          <w:color w:val="000000"/>
        </w:rPr>
        <w:t xml:space="preserve">No Session meeting in May. Next meeting will be </w:t>
      </w:r>
      <w:r w:rsidRPr="00B24FE5">
        <w:rPr>
          <w:rFonts w:ascii="Arial" w:hAnsi="Arial" w:cs="Arial"/>
          <w:b/>
          <w:bCs/>
          <w:color w:val="000000"/>
        </w:rPr>
        <w:t>June 14</w:t>
      </w:r>
      <w:r w:rsidRPr="00B24FE5">
        <w:rPr>
          <w:rFonts w:ascii="Arial" w:hAnsi="Arial" w:cs="Arial"/>
          <w:color w:val="000000"/>
        </w:rPr>
        <w:t xml:space="preserve"> after worship.</w:t>
      </w:r>
    </w:p>
    <w:p w14:paraId="29B6591E" w14:textId="77777777" w:rsidR="00992BC1" w:rsidRPr="004660C1" w:rsidRDefault="00992BC1" w:rsidP="00992BC1">
      <w:pPr>
        <w:ind w:left="-270" w:hanging="450"/>
        <w:rPr>
          <w:rFonts w:ascii="Arial" w:hAnsi="Arial" w:cs="Arial"/>
          <w:color w:val="000000"/>
        </w:rPr>
      </w:pPr>
    </w:p>
    <w:p w14:paraId="4A475EC1" w14:textId="0F3EE57A" w:rsidR="00992BC1" w:rsidRDefault="00992BC1" w:rsidP="00992BC1">
      <w:pPr>
        <w:ind w:left="-270" w:hanging="450"/>
        <w:rPr>
          <w:rFonts w:ascii="Arial" w:hAnsi="Arial" w:cs="Arial"/>
          <w:color w:val="000000"/>
        </w:rPr>
      </w:pPr>
      <w:r>
        <w:rPr>
          <w:rFonts w:ascii="Arial" w:hAnsi="Arial" w:cs="Arial"/>
          <w:color w:val="000000"/>
        </w:rPr>
        <w:t xml:space="preserve">   </w:t>
      </w:r>
      <w:r>
        <w:rPr>
          <w:rFonts w:ascii="Arial" w:hAnsi="Arial" w:cs="Arial"/>
          <w:b/>
          <w:bCs/>
          <w:color w:val="000000"/>
          <w:u w:val="single"/>
        </w:rPr>
        <w:t>VACATION BIBLE SCHOOL:</w:t>
      </w:r>
      <w:r>
        <w:rPr>
          <w:rFonts w:ascii="Arial" w:hAnsi="Arial" w:cs="Arial"/>
          <w:color w:val="000000"/>
        </w:rPr>
        <w:t xml:space="preserve">  Save the date for VBS on </w:t>
      </w:r>
      <w:r w:rsidRPr="00B4104C">
        <w:rPr>
          <w:rFonts w:ascii="Arial" w:hAnsi="Arial" w:cs="Arial"/>
          <w:b/>
          <w:bCs/>
          <w:color w:val="000000"/>
        </w:rPr>
        <w:t>June 13, 2026!</w:t>
      </w:r>
      <w:r>
        <w:rPr>
          <w:rFonts w:ascii="Arial" w:hAnsi="Arial" w:cs="Arial"/>
          <w:b/>
          <w:bCs/>
          <w:color w:val="000000"/>
        </w:rPr>
        <w:t xml:space="preserve">  </w:t>
      </w:r>
      <w:r>
        <w:rPr>
          <w:rFonts w:ascii="Arial" w:hAnsi="Arial" w:cs="Arial"/>
          <w:color w:val="000000"/>
        </w:rPr>
        <w:t xml:space="preserve">Time to be announced later.  Volunteers are needed!  </w:t>
      </w:r>
    </w:p>
    <w:p w14:paraId="1A8B4B82" w14:textId="77777777" w:rsidR="00A60FAE" w:rsidRDefault="00A60FAE" w:rsidP="00992BC1">
      <w:pPr>
        <w:ind w:left="-270" w:hanging="450"/>
        <w:rPr>
          <w:rFonts w:ascii="Arial" w:hAnsi="Arial" w:cs="Arial"/>
          <w:color w:val="212121"/>
        </w:rPr>
      </w:pPr>
    </w:p>
    <w:p w14:paraId="2F0AF279" w14:textId="77777777" w:rsidR="00992BC1" w:rsidRDefault="00992BC1" w:rsidP="00992BC1">
      <w:pPr>
        <w:ind w:left="-270" w:hanging="450"/>
        <w:rPr>
          <w:rFonts w:ascii="Arial" w:hAnsi="Arial" w:cs="Arial"/>
          <w:color w:val="212121"/>
        </w:rPr>
      </w:pPr>
      <w:r>
        <w:rPr>
          <w:rFonts w:ascii="Arial" w:hAnsi="Arial" w:cs="Arial"/>
          <w:color w:val="212121"/>
        </w:rPr>
        <w:t xml:space="preserve">   </w:t>
      </w:r>
      <w:r w:rsidRPr="004A3914">
        <w:rPr>
          <w:rFonts w:ascii="Arial" w:hAnsi="Arial" w:cs="Arial"/>
          <w:b/>
          <w:bCs/>
          <w:color w:val="212121"/>
          <w:u w:val="single"/>
        </w:rPr>
        <w:t>F</w:t>
      </w:r>
      <w:r>
        <w:rPr>
          <w:rFonts w:ascii="Arial" w:hAnsi="Arial" w:cs="Arial"/>
          <w:b/>
          <w:bCs/>
          <w:color w:val="212121"/>
          <w:u w:val="single"/>
        </w:rPr>
        <w:t>IVE</w:t>
      </w:r>
      <w:r w:rsidRPr="004A3914">
        <w:rPr>
          <w:rFonts w:ascii="Arial" w:hAnsi="Arial" w:cs="Arial"/>
          <w:b/>
          <w:bCs/>
          <w:color w:val="212121"/>
          <w:u w:val="single"/>
        </w:rPr>
        <w:t xml:space="preserve"> C</w:t>
      </w:r>
      <w:r>
        <w:rPr>
          <w:rFonts w:ascii="Arial" w:hAnsi="Arial" w:cs="Arial"/>
          <w:b/>
          <w:bCs/>
          <w:color w:val="212121"/>
          <w:u w:val="single"/>
        </w:rPr>
        <w:t>ENTS</w:t>
      </w:r>
      <w:r w:rsidRPr="004A3914">
        <w:rPr>
          <w:rFonts w:ascii="Arial" w:hAnsi="Arial" w:cs="Arial"/>
          <w:b/>
          <w:bCs/>
          <w:color w:val="212121"/>
          <w:u w:val="single"/>
        </w:rPr>
        <w:t xml:space="preserve"> A M</w:t>
      </w:r>
      <w:r>
        <w:rPr>
          <w:rFonts w:ascii="Arial" w:hAnsi="Arial" w:cs="Arial"/>
          <w:b/>
          <w:bCs/>
          <w:color w:val="212121"/>
          <w:u w:val="single"/>
        </w:rPr>
        <w:t>EAL</w:t>
      </w:r>
      <w:r w:rsidRPr="004A3914">
        <w:rPr>
          <w:rFonts w:ascii="Arial" w:hAnsi="Arial" w:cs="Arial"/>
          <w:b/>
          <w:bCs/>
          <w:color w:val="212121"/>
          <w:u w:val="single"/>
        </w:rPr>
        <w:t>:</w:t>
      </w:r>
      <w:r w:rsidRPr="00643799">
        <w:rPr>
          <w:rFonts w:ascii="Arial" w:hAnsi="Arial" w:cs="Arial"/>
          <w:b/>
          <w:bCs/>
          <w:color w:val="212121"/>
        </w:rPr>
        <w:t> </w:t>
      </w:r>
      <w:r w:rsidRPr="00643799">
        <w:rPr>
          <w:rFonts w:ascii="Arial" w:hAnsi="Arial" w:cs="Arial"/>
          <w:color w:val="212121"/>
        </w:rPr>
        <w:t xml:space="preserve">The Five Cents a Meal Offering will be received on </w:t>
      </w:r>
      <w:r w:rsidRPr="00E91BC5">
        <w:rPr>
          <w:rFonts w:ascii="Arial" w:hAnsi="Arial" w:cs="Arial"/>
          <w:b/>
          <w:bCs/>
          <w:color w:val="212121"/>
        </w:rPr>
        <w:t>May 31</w:t>
      </w:r>
      <w:r w:rsidRPr="00643799">
        <w:rPr>
          <w:rFonts w:ascii="Arial" w:hAnsi="Arial" w:cs="Arial"/>
          <w:color w:val="212121"/>
        </w:rPr>
        <w:t>. This offering is taken on fifth Sundays throughout the year. </w:t>
      </w:r>
    </w:p>
    <w:p w14:paraId="5204D60F" w14:textId="77777777" w:rsidR="00992BC1" w:rsidRPr="004A3914" w:rsidRDefault="00992BC1" w:rsidP="00992BC1">
      <w:pPr>
        <w:ind w:left="-270" w:hanging="450"/>
        <w:rPr>
          <w:rFonts w:ascii="Arial" w:hAnsi="Arial" w:cs="Arial"/>
          <w:color w:val="212121"/>
        </w:rPr>
      </w:pPr>
    </w:p>
    <w:p w14:paraId="1E94EFF1" w14:textId="77777777" w:rsidR="00992BC1" w:rsidRDefault="00992BC1" w:rsidP="00992BC1">
      <w:pPr>
        <w:ind w:left="-270" w:hanging="450"/>
        <w:rPr>
          <w:rFonts w:ascii="Arial" w:hAnsi="Arial" w:cs="Arial"/>
          <w:color w:val="000000"/>
        </w:rPr>
      </w:pPr>
      <w:r>
        <w:rPr>
          <w:rFonts w:ascii="Arial" w:hAnsi="Arial" w:cs="Arial"/>
          <w:color w:val="000000"/>
        </w:rPr>
        <w:t xml:space="preserve">   </w:t>
      </w:r>
      <w:r>
        <w:rPr>
          <w:rFonts w:ascii="Arial" w:hAnsi="Arial" w:cs="Arial"/>
          <w:b/>
          <w:bCs/>
          <w:color w:val="000000"/>
          <w:u w:val="single"/>
        </w:rPr>
        <w:t>BABY SHOWER:</w:t>
      </w:r>
      <w:r>
        <w:rPr>
          <w:rFonts w:ascii="Arial" w:hAnsi="Arial" w:cs="Arial"/>
          <w:color w:val="000000"/>
        </w:rPr>
        <w:t xml:space="preserve">  </w:t>
      </w:r>
      <w:r w:rsidRPr="00580049">
        <w:rPr>
          <w:rFonts w:ascii="Arial" w:hAnsi="Arial" w:cs="Arial"/>
          <w:color w:val="000000"/>
        </w:rPr>
        <w:t xml:space="preserve">You are invited to a baby shower for Katie and Adam McMillan on </w:t>
      </w:r>
      <w:r w:rsidRPr="00283307">
        <w:rPr>
          <w:rFonts w:ascii="Arial" w:hAnsi="Arial" w:cs="Arial"/>
          <w:b/>
          <w:bCs/>
          <w:color w:val="000000"/>
        </w:rPr>
        <w:t>Sunday, June 7</w:t>
      </w:r>
      <w:r w:rsidRPr="00580049">
        <w:rPr>
          <w:rFonts w:ascii="Arial" w:hAnsi="Arial" w:cs="Arial"/>
          <w:color w:val="000000"/>
        </w:rPr>
        <w:t xml:space="preserve">, immediately after church in the fellowship hall. A light lunch will be provided. </w:t>
      </w:r>
      <w:r>
        <w:rPr>
          <w:rFonts w:ascii="Arial" w:hAnsi="Arial" w:cs="Arial"/>
          <w:color w:val="000000"/>
        </w:rPr>
        <w:t xml:space="preserve">The shower is open to anyone but please </w:t>
      </w:r>
      <w:r w:rsidRPr="001D2EE2">
        <w:rPr>
          <w:rFonts w:ascii="Arial" w:hAnsi="Arial" w:cs="Arial"/>
          <w:b/>
          <w:bCs/>
          <w:color w:val="000000"/>
        </w:rPr>
        <w:t>RSVP by May 24</w:t>
      </w:r>
      <w:r w:rsidRPr="001D2EE2">
        <w:rPr>
          <w:rFonts w:ascii="Arial" w:hAnsi="Arial" w:cs="Arial"/>
          <w:b/>
          <w:bCs/>
          <w:color w:val="000000"/>
          <w:vertAlign w:val="superscript"/>
        </w:rPr>
        <w:t>th</w:t>
      </w:r>
      <w:r>
        <w:rPr>
          <w:rFonts w:ascii="Arial" w:hAnsi="Arial" w:cs="Arial"/>
          <w:color w:val="000000"/>
        </w:rPr>
        <w:t xml:space="preserve"> to Mary Lynn in person, by phone call or text (423-534-0060) so plans for food can be made.  </w:t>
      </w:r>
      <w:r w:rsidRPr="00580049">
        <w:rPr>
          <w:rFonts w:ascii="Arial" w:hAnsi="Arial" w:cs="Arial"/>
          <w:color w:val="000000"/>
        </w:rPr>
        <w:t>They are having a girl! All gifts are appreciated and gift cards are always a good idea!</w:t>
      </w:r>
    </w:p>
    <w:p w14:paraId="52C5B901" w14:textId="77777777" w:rsidR="00992BC1" w:rsidRDefault="00992BC1" w:rsidP="00992BC1">
      <w:pPr>
        <w:ind w:left="-270" w:hanging="450"/>
        <w:rPr>
          <w:rFonts w:ascii="Arial" w:hAnsi="Arial" w:cs="Arial"/>
          <w:color w:val="000000"/>
        </w:rPr>
      </w:pPr>
    </w:p>
    <w:p w14:paraId="06574E02" w14:textId="2AE6F20C" w:rsidR="00992BC1" w:rsidRDefault="00992BC1" w:rsidP="00992BC1">
      <w:pPr>
        <w:ind w:left="-270" w:hanging="450"/>
        <w:rPr>
          <w:rFonts w:ascii="Arial" w:hAnsi="Arial" w:cs="Arial"/>
          <w:color w:val="000000"/>
        </w:rPr>
      </w:pPr>
      <w:r>
        <w:rPr>
          <w:rFonts w:ascii="Arial" w:hAnsi="Arial" w:cs="Arial"/>
          <w:color w:val="000000"/>
        </w:rPr>
        <w:t xml:space="preserve">   </w:t>
      </w:r>
      <w:r>
        <w:rPr>
          <w:rFonts w:ascii="Arial" w:hAnsi="Arial" w:cs="Arial"/>
          <w:b/>
          <w:bCs/>
          <w:color w:val="000000"/>
          <w:u w:val="single"/>
        </w:rPr>
        <w:t>DECORATION DAY/MEMORIAL DAY CELEBRATION:</w:t>
      </w:r>
      <w:r>
        <w:rPr>
          <w:rFonts w:ascii="Arial" w:hAnsi="Arial" w:cs="Arial"/>
          <w:color w:val="000000"/>
        </w:rPr>
        <w:t xml:space="preserve">  In celebration of Decoration Day there will be a meal after the worship service</w:t>
      </w:r>
      <w:r w:rsidR="00261BA2">
        <w:rPr>
          <w:rFonts w:ascii="Arial" w:hAnsi="Arial" w:cs="Arial"/>
          <w:color w:val="000000"/>
        </w:rPr>
        <w:t xml:space="preserve"> today.</w:t>
      </w:r>
      <w:r>
        <w:rPr>
          <w:rFonts w:ascii="Arial" w:hAnsi="Arial" w:cs="Arial"/>
          <w:color w:val="000000"/>
        </w:rPr>
        <w:t xml:space="preserve">  BBQ, Baked Beans, Cole slaw, Dessert, and Drinks will be served. A basket will be available in the fellowship hall during the meal for donations. </w:t>
      </w:r>
    </w:p>
    <w:p w14:paraId="5E5852C1" w14:textId="77777777" w:rsidR="00992BC1" w:rsidRDefault="00992BC1" w:rsidP="00992BC1">
      <w:pPr>
        <w:ind w:left="-270" w:hanging="450"/>
        <w:rPr>
          <w:rFonts w:ascii="Arial" w:hAnsi="Arial" w:cs="Arial"/>
          <w:color w:val="000000"/>
        </w:rPr>
      </w:pPr>
      <w:r>
        <w:rPr>
          <w:rFonts w:ascii="Arial" w:hAnsi="Arial" w:cs="Arial"/>
          <w:color w:val="000000"/>
        </w:rPr>
        <w:t xml:space="preserve"> </w:t>
      </w:r>
    </w:p>
    <w:p w14:paraId="1665215E" w14:textId="62379CF3" w:rsidR="00992BC1" w:rsidRDefault="00992BC1" w:rsidP="001E6BC4">
      <w:pPr>
        <w:ind w:left="-270" w:hanging="450"/>
        <w:rPr>
          <w:rFonts w:ascii="Arial" w:hAnsi="Arial" w:cs="Arial"/>
          <w:color w:val="000000"/>
        </w:rPr>
      </w:pPr>
      <w:r>
        <w:rPr>
          <w:rFonts w:ascii="Arial" w:hAnsi="Arial" w:cs="Arial"/>
          <w:color w:val="000000"/>
        </w:rPr>
        <w:t xml:space="preserve">   </w:t>
      </w:r>
      <w:r>
        <w:rPr>
          <w:rFonts w:ascii="Arial" w:hAnsi="Arial" w:cs="Arial"/>
          <w:b/>
          <w:bCs/>
          <w:color w:val="000000"/>
          <w:u w:val="single"/>
        </w:rPr>
        <w:t>CEMETERY OFFERING:</w:t>
      </w:r>
      <w:r>
        <w:rPr>
          <w:rFonts w:ascii="Arial" w:hAnsi="Arial" w:cs="Arial"/>
          <w:color w:val="000000"/>
        </w:rPr>
        <w:t xml:space="preserve">  The Cemetery Offering will be received during the worship service </w:t>
      </w:r>
      <w:r w:rsidR="00261BA2">
        <w:rPr>
          <w:rFonts w:ascii="Arial" w:hAnsi="Arial" w:cs="Arial"/>
          <w:color w:val="000000"/>
        </w:rPr>
        <w:t>today</w:t>
      </w:r>
      <w:r>
        <w:rPr>
          <w:rFonts w:ascii="Arial" w:hAnsi="Arial" w:cs="Arial"/>
          <w:color w:val="000000"/>
        </w:rPr>
        <w:t>. Two separate offerings will be collected with the cemetery offering being the first collection and the regular offering will be second.  Please designate “cemetery offering” on the memo line of your check.</w:t>
      </w:r>
    </w:p>
    <w:p w14:paraId="40BDC80C" w14:textId="77777777" w:rsidR="00992BC1" w:rsidRPr="0085576F" w:rsidRDefault="00992BC1" w:rsidP="00992BC1">
      <w:pPr>
        <w:tabs>
          <w:tab w:val="left" w:pos="90"/>
        </w:tabs>
        <w:ind w:left="-270" w:hanging="450"/>
        <w:rPr>
          <w:rFonts w:ascii="Arial" w:hAnsi="Arial" w:cs="Arial"/>
          <w:color w:val="000000"/>
        </w:rPr>
      </w:pPr>
    </w:p>
    <w:p w14:paraId="4BB05757" w14:textId="77777777" w:rsidR="00992BC1" w:rsidRDefault="00992BC1" w:rsidP="00992BC1">
      <w:pPr>
        <w:ind w:left="-270" w:hanging="450"/>
        <w:rPr>
          <w:rFonts w:ascii="Arial" w:hAnsi="Arial" w:cs="Arial"/>
          <w:color w:val="000000"/>
        </w:rPr>
      </w:pPr>
      <w:r>
        <w:rPr>
          <w:rFonts w:ascii="Arial" w:hAnsi="Arial" w:cs="Arial"/>
          <w:color w:val="000000"/>
        </w:rPr>
        <w:t xml:space="preserve">   </w:t>
      </w:r>
      <w:r w:rsidRPr="00567519">
        <w:rPr>
          <w:rFonts w:ascii="Arial" w:hAnsi="Arial" w:cs="Arial"/>
          <w:b/>
          <w:bCs/>
          <w:color w:val="000000"/>
          <w:u w:val="single"/>
        </w:rPr>
        <w:t>WIFI PASSWORD:</w:t>
      </w:r>
      <w:r w:rsidRPr="00567519">
        <w:rPr>
          <w:rFonts w:ascii="Arial" w:hAnsi="Arial" w:cs="Arial"/>
          <w:color w:val="000000"/>
        </w:rPr>
        <w:t xml:space="preserve">  bethel592</w:t>
      </w:r>
    </w:p>
    <w:p w14:paraId="47137C6C" w14:textId="77777777" w:rsidR="00992BC1" w:rsidRDefault="00992BC1" w:rsidP="00992BC1">
      <w:pPr>
        <w:ind w:left="-270" w:hanging="450"/>
        <w:rPr>
          <w:rFonts w:ascii="Arial" w:hAnsi="Arial" w:cs="Arial"/>
          <w:color w:val="000000"/>
        </w:rPr>
      </w:pPr>
    </w:p>
    <w:p w14:paraId="51991094" w14:textId="77777777" w:rsidR="00992BC1" w:rsidRPr="00567519" w:rsidRDefault="00992BC1" w:rsidP="00992BC1">
      <w:pPr>
        <w:ind w:left="-270" w:hanging="450"/>
        <w:rPr>
          <w:rFonts w:ascii="Arial" w:hAnsi="Arial" w:cs="Arial"/>
          <w:color w:val="000000"/>
        </w:rPr>
      </w:pPr>
      <w:r>
        <w:rPr>
          <w:rFonts w:ascii="Arial" w:hAnsi="Arial" w:cs="Arial"/>
          <w:color w:val="000000"/>
        </w:rPr>
        <w:t xml:space="preserve">   </w:t>
      </w:r>
      <w:r w:rsidRPr="0048473B">
        <w:rPr>
          <w:rFonts w:ascii="Arial" w:hAnsi="Arial" w:cs="Arial"/>
          <w:b/>
          <w:bCs/>
          <w:color w:val="000000"/>
          <w:u w:val="single"/>
        </w:rPr>
        <w:t>COMMUNITY FOOD PANTRY MINISTRY</w:t>
      </w:r>
      <w:r w:rsidRPr="00567519">
        <w:rPr>
          <w:rFonts w:ascii="Arial" w:hAnsi="Arial" w:cs="Arial"/>
          <w:b/>
          <w:bCs/>
          <w:color w:val="000000"/>
          <w:u w:val="single"/>
        </w:rPr>
        <w:t>;</w:t>
      </w:r>
      <w:r w:rsidRPr="00567519">
        <w:rPr>
          <w:rFonts w:ascii="Arial" w:hAnsi="Arial" w:cs="Arial"/>
          <w:color w:val="000000"/>
        </w:rPr>
        <w:t xml:space="preserve">  Your monetary donations to feed the hungry are</w:t>
      </w:r>
    </w:p>
    <w:p w14:paraId="781DD355" w14:textId="77777777" w:rsidR="00992BC1" w:rsidRPr="00567519" w:rsidRDefault="00992BC1" w:rsidP="00992BC1">
      <w:pPr>
        <w:ind w:left="-270" w:hanging="450"/>
        <w:rPr>
          <w:rFonts w:ascii="Arial" w:hAnsi="Arial" w:cs="Arial"/>
          <w:color w:val="000000"/>
        </w:rPr>
      </w:pPr>
      <w:r w:rsidRPr="00567519">
        <w:rPr>
          <w:rFonts w:ascii="Arial" w:hAnsi="Arial" w:cs="Arial"/>
          <w:color w:val="000000"/>
        </w:rPr>
        <w:t xml:space="preserve">       appreciated!  These donations go to support our local food pantry which is located at Edgefield</w:t>
      </w:r>
    </w:p>
    <w:p w14:paraId="2B414E5B" w14:textId="77777777" w:rsidR="00992BC1" w:rsidRDefault="00992BC1" w:rsidP="00992BC1">
      <w:pPr>
        <w:ind w:left="-270" w:hanging="450"/>
        <w:rPr>
          <w:rFonts w:ascii="Arial" w:hAnsi="Arial" w:cs="Arial"/>
          <w:color w:val="000000"/>
        </w:rPr>
      </w:pPr>
      <w:r w:rsidRPr="00567519">
        <w:rPr>
          <w:rFonts w:ascii="Arial" w:hAnsi="Arial" w:cs="Arial"/>
          <w:color w:val="000000"/>
        </w:rPr>
        <w:t xml:space="preserve">       Methodist Church.  You are encouraged to continue to be a part of this important ministry by making your checks to New Bethel Presbyterian Church with “Community Food Pantry Donation” on the memo line.</w:t>
      </w:r>
    </w:p>
    <w:p w14:paraId="0367B0E2" w14:textId="77777777" w:rsidR="00992BC1" w:rsidRPr="00567519" w:rsidRDefault="00992BC1" w:rsidP="00992BC1">
      <w:pPr>
        <w:ind w:left="-270" w:hanging="450"/>
        <w:rPr>
          <w:rFonts w:ascii="Arial" w:hAnsi="Arial" w:cs="Arial"/>
          <w:color w:val="000000"/>
        </w:rPr>
      </w:pPr>
    </w:p>
    <w:p w14:paraId="3BF98DF1" w14:textId="77777777" w:rsidR="00992BC1" w:rsidRPr="00567519" w:rsidRDefault="00992BC1" w:rsidP="00992BC1">
      <w:pPr>
        <w:ind w:left="-270" w:hanging="450"/>
        <w:rPr>
          <w:rFonts w:ascii="Arial" w:hAnsi="Arial" w:cs="Arial"/>
          <w:color w:val="000000"/>
        </w:rPr>
      </w:pPr>
      <w:r w:rsidRPr="00567519">
        <w:rPr>
          <w:rFonts w:ascii="Arial" w:hAnsi="Arial" w:cs="Arial"/>
          <w:color w:val="000000"/>
        </w:rPr>
        <w:t xml:space="preserve">   </w:t>
      </w:r>
      <w:r w:rsidRPr="00567519">
        <w:rPr>
          <w:rFonts w:ascii="Arial" w:hAnsi="Arial" w:cs="Arial"/>
          <w:b/>
          <w:bCs/>
          <w:color w:val="000000"/>
          <w:u w:val="single"/>
        </w:rPr>
        <w:t>ONLINE GIVING:</w:t>
      </w:r>
      <w:r>
        <w:rPr>
          <w:rFonts w:ascii="Arial" w:hAnsi="Arial" w:cs="Arial"/>
          <w:color w:val="000000"/>
        </w:rPr>
        <w:t xml:space="preserve">  </w:t>
      </w:r>
      <w:r w:rsidRPr="00567519">
        <w:rPr>
          <w:rFonts w:ascii="Arial" w:hAnsi="Arial" w:cs="Arial"/>
          <w:color w:val="000000"/>
        </w:rPr>
        <w:t xml:space="preserve">Please use this QR Code for giving online. </w:t>
      </w:r>
    </w:p>
    <w:p w14:paraId="6FC72719" w14:textId="77777777" w:rsidR="00992BC1" w:rsidRPr="00567519" w:rsidRDefault="00992BC1" w:rsidP="00992BC1">
      <w:pPr>
        <w:ind w:left="-270" w:hanging="450"/>
        <w:rPr>
          <w:rFonts w:ascii="Arial" w:hAnsi="Arial" w:cs="Arial"/>
          <w:b/>
          <w:bCs/>
          <w:color w:val="000000"/>
        </w:rPr>
      </w:pPr>
      <w:r w:rsidRPr="00567519">
        <w:rPr>
          <w:rFonts w:ascii="Arial" w:hAnsi="Arial" w:cs="Arial"/>
        </w:rPr>
        <w:t xml:space="preserve">                                                                         </w:t>
      </w:r>
      <w:r w:rsidRPr="00567519">
        <w:rPr>
          <w:rFonts w:ascii="Arial" w:hAnsi="Arial" w:cs="Arial"/>
          <w:noProof/>
        </w:rPr>
        <w:drawing>
          <wp:inline distT="0" distB="0" distL="0" distR="0" wp14:anchorId="366B2CBF" wp14:editId="48A06770">
            <wp:extent cx="817510" cy="817510"/>
            <wp:effectExtent l="0" t="0" r="0" b="0"/>
            <wp:docPr id="1538485384" name="Picture 1" descr="A qr code with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7993148" name="Picture 1" descr="A qr code with a white background&#10;&#10;AI-generated content may be incorrect."/>
                    <pic:cNvPicPr/>
                  </pic:nvPicPr>
                  <pic:blipFill>
                    <a:blip r:embed="rId8"/>
                    <a:stretch>
                      <a:fillRect/>
                    </a:stretch>
                  </pic:blipFill>
                  <pic:spPr>
                    <a:xfrm>
                      <a:off x="0" y="0"/>
                      <a:ext cx="1061776" cy="1061776"/>
                    </a:xfrm>
                    <a:prstGeom prst="rect">
                      <a:avLst/>
                    </a:prstGeom>
                  </pic:spPr>
                </pic:pic>
              </a:graphicData>
            </a:graphic>
          </wp:inline>
        </w:drawing>
      </w:r>
      <w:r w:rsidRPr="00567519">
        <w:rPr>
          <w:rFonts w:ascii="Arial" w:hAnsi="Arial" w:cs="Arial"/>
          <w:b/>
          <w:bCs/>
          <w:color w:val="000000"/>
        </w:rPr>
        <w:t xml:space="preserve"> </w:t>
      </w:r>
    </w:p>
    <w:p w14:paraId="4633CE09" w14:textId="77777777" w:rsidR="00992BC1" w:rsidRPr="00567519" w:rsidRDefault="00992BC1" w:rsidP="00992BC1">
      <w:pPr>
        <w:ind w:left="-270" w:hanging="450"/>
        <w:rPr>
          <w:rFonts w:ascii="Arial" w:hAnsi="Arial" w:cs="Arial"/>
          <w:b/>
          <w:bCs/>
          <w:color w:val="000000"/>
        </w:rPr>
      </w:pPr>
      <w:r w:rsidRPr="00567519">
        <w:rPr>
          <w:rFonts w:ascii="Arial" w:hAnsi="Arial" w:cs="Arial"/>
          <w:b/>
          <w:bCs/>
          <w:color w:val="000000"/>
        </w:rPr>
        <w:t xml:space="preserve">   </w:t>
      </w:r>
      <w:r w:rsidRPr="00567519">
        <w:rPr>
          <w:rFonts w:ascii="Arial" w:hAnsi="Arial" w:cs="Arial"/>
          <w:b/>
          <w:bCs/>
          <w:color w:val="000000"/>
          <w:u w:val="single"/>
        </w:rPr>
        <w:t>WEEKLY CHURCH FINANCIALS:</w:t>
      </w:r>
      <w:r w:rsidRPr="00567519">
        <w:rPr>
          <w:rFonts w:ascii="Arial" w:hAnsi="Arial" w:cs="Arial"/>
          <w:color w:val="000000"/>
        </w:rPr>
        <w:t xml:space="preserve">  Please give as you are able.  Your gifts and offerings can also</w:t>
      </w:r>
    </w:p>
    <w:p w14:paraId="4C7414F2" w14:textId="77777777" w:rsidR="00992BC1" w:rsidRPr="00567519" w:rsidRDefault="00992BC1" w:rsidP="00992BC1">
      <w:pPr>
        <w:ind w:left="-540" w:hanging="180"/>
        <w:rPr>
          <w:rFonts w:ascii="Arial" w:hAnsi="Arial" w:cs="Arial"/>
          <w:color w:val="000000"/>
        </w:rPr>
      </w:pPr>
      <w:r w:rsidRPr="00567519">
        <w:rPr>
          <w:rFonts w:ascii="Arial" w:hAnsi="Arial" w:cs="Arial"/>
          <w:color w:val="000000"/>
        </w:rPr>
        <w:t xml:space="preserve">       be mailed to the church at 592 New Bethel Road, Piney Flats, TN 37686.  A summary of our current</w:t>
      </w:r>
    </w:p>
    <w:p w14:paraId="1C54746A" w14:textId="77777777" w:rsidR="00992BC1" w:rsidRDefault="00992BC1" w:rsidP="00992BC1">
      <w:pPr>
        <w:ind w:left="-540" w:hanging="180"/>
        <w:rPr>
          <w:rFonts w:ascii="Arial" w:hAnsi="Arial" w:cs="Arial"/>
          <w:color w:val="000000"/>
        </w:rPr>
      </w:pPr>
      <w:r w:rsidRPr="00567519">
        <w:rPr>
          <w:rFonts w:ascii="Arial" w:hAnsi="Arial" w:cs="Arial"/>
          <w:color w:val="000000"/>
        </w:rPr>
        <w:t xml:space="preserve">       standing against the 2026 budget is shown below: </w:t>
      </w:r>
    </w:p>
    <w:p w14:paraId="6F02BA95" w14:textId="2A70506C" w:rsidR="00992BC1" w:rsidRPr="00567519" w:rsidRDefault="001E6BC4" w:rsidP="00992BC1">
      <w:pPr>
        <w:ind w:left="-540" w:hanging="180"/>
        <w:rPr>
          <w:rFonts w:ascii="Arial" w:hAnsi="Arial" w:cs="Arial"/>
          <w:color w:val="000000"/>
        </w:rPr>
      </w:pPr>
      <w:r>
        <w:rPr>
          <w:rFonts w:ascii="Arial" w:hAnsi="Arial" w:cs="Arial"/>
          <w:color w:val="000000"/>
        </w:rPr>
        <w:t xml:space="preserve">       There will be no financial report</w:t>
      </w:r>
      <w:r w:rsidR="000E6955">
        <w:rPr>
          <w:rFonts w:ascii="Arial" w:hAnsi="Arial" w:cs="Arial"/>
          <w:color w:val="000000"/>
        </w:rPr>
        <w:t xml:space="preserve"> until June 14</w:t>
      </w:r>
      <w:r w:rsidR="0042627C">
        <w:rPr>
          <w:rFonts w:ascii="Arial" w:hAnsi="Arial" w:cs="Arial"/>
          <w:color w:val="000000"/>
        </w:rPr>
        <w:t xml:space="preserve"> since Larry is on vacation.</w:t>
      </w:r>
    </w:p>
    <w:tbl>
      <w:tblPr>
        <w:tblStyle w:val="TableGrid"/>
        <w:tblW w:w="0" w:type="auto"/>
        <w:jc w:val="center"/>
        <w:tblLook w:val="04A0" w:firstRow="1" w:lastRow="0" w:firstColumn="1" w:lastColumn="0" w:noHBand="0" w:noVBand="1"/>
      </w:tblPr>
      <w:tblGrid>
        <w:gridCol w:w="3685"/>
        <w:gridCol w:w="951"/>
      </w:tblGrid>
      <w:tr w:rsidR="00992BC1" w:rsidRPr="00567519" w14:paraId="579E3F25" w14:textId="77777777" w:rsidTr="00944441">
        <w:trPr>
          <w:jc w:val="center"/>
        </w:trPr>
        <w:tc>
          <w:tcPr>
            <w:tcW w:w="3685" w:type="dxa"/>
          </w:tcPr>
          <w:p w14:paraId="56BCC92F" w14:textId="77777777" w:rsidR="00992BC1" w:rsidRPr="00567519" w:rsidRDefault="00992BC1" w:rsidP="00944441">
            <w:pPr>
              <w:jc w:val="both"/>
              <w:rPr>
                <w:rFonts w:ascii="Arial" w:hAnsi="Arial" w:cs="Arial"/>
                <w:color w:val="000000"/>
              </w:rPr>
            </w:pPr>
            <w:r w:rsidRPr="00567519">
              <w:rPr>
                <w:rFonts w:ascii="Arial" w:hAnsi="Arial" w:cs="Arial"/>
                <w:color w:val="000000"/>
              </w:rPr>
              <w:t xml:space="preserve">Weekly Budget Needs   </w:t>
            </w:r>
          </w:p>
        </w:tc>
        <w:tc>
          <w:tcPr>
            <w:tcW w:w="951" w:type="dxa"/>
          </w:tcPr>
          <w:p w14:paraId="237EEEDC" w14:textId="77777777" w:rsidR="00992BC1" w:rsidRPr="00567519" w:rsidRDefault="00992BC1" w:rsidP="00944441">
            <w:pPr>
              <w:rPr>
                <w:rFonts w:ascii="Arial" w:hAnsi="Arial" w:cs="Arial"/>
                <w:color w:val="000000"/>
              </w:rPr>
            </w:pPr>
            <w:r w:rsidRPr="00567519">
              <w:rPr>
                <w:rFonts w:ascii="Arial" w:hAnsi="Arial" w:cs="Arial"/>
                <w:color w:val="000000"/>
              </w:rPr>
              <w:t>$1,534</w:t>
            </w:r>
          </w:p>
        </w:tc>
      </w:tr>
      <w:tr w:rsidR="00992BC1" w:rsidRPr="00567519" w14:paraId="02C5F318" w14:textId="77777777" w:rsidTr="00944441">
        <w:trPr>
          <w:jc w:val="center"/>
        </w:trPr>
        <w:tc>
          <w:tcPr>
            <w:tcW w:w="3685" w:type="dxa"/>
          </w:tcPr>
          <w:p w14:paraId="6CE94462" w14:textId="0036ED26" w:rsidR="00992BC1" w:rsidRPr="00567519" w:rsidRDefault="00992BC1" w:rsidP="00944441">
            <w:pPr>
              <w:rPr>
                <w:rFonts w:ascii="Arial" w:hAnsi="Arial" w:cs="Arial"/>
                <w:color w:val="000000"/>
              </w:rPr>
            </w:pPr>
            <w:r w:rsidRPr="00567519">
              <w:rPr>
                <w:rFonts w:ascii="Arial" w:hAnsi="Arial" w:cs="Arial"/>
                <w:color w:val="000000"/>
              </w:rPr>
              <w:t xml:space="preserve">  </w:t>
            </w:r>
            <w:r>
              <w:rPr>
                <w:rFonts w:ascii="Arial" w:hAnsi="Arial" w:cs="Arial"/>
                <w:color w:val="000000"/>
              </w:rPr>
              <w:t xml:space="preserve">  </w:t>
            </w:r>
            <w:r w:rsidRPr="00567519">
              <w:rPr>
                <w:rFonts w:ascii="Arial" w:hAnsi="Arial" w:cs="Arial"/>
                <w:color w:val="000000"/>
              </w:rPr>
              <w:t xml:space="preserve">  Offering   </w:t>
            </w:r>
          </w:p>
        </w:tc>
        <w:tc>
          <w:tcPr>
            <w:tcW w:w="951" w:type="dxa"/>
          </w:tcPr>
          <w:p w14:paraId="4BF14A8D" w14:textId="56E63634" w:rsidR="00992BC1" w:rsidRPr="00567519" w:rsidRDefault="00992BC1" w:rsidP="00944441">
            <w:pPr>
              <w:rPr>
                <w:rFonts w:ascii="Arial" w:hAnsi="Arial" w:cs="Arial"/>
                <w:color w:val="000000"/>
              </w:rPr>
            </w:pPr>
            <w:r w:rsidRPr="00567519">
              <w:rPr>
                <w:rFonts w:ascii="Arial" w:hAnsi="Arial" w:cs="Arial"/>
                <w:color w:val="000000"/>
              </w:rPr>
              <w:t xml:space="preserve">$ </w:t>
            </w:r>
          </w:p>
        </w:tc>
      </w:tr>
      <w:tr w:rsidR="00992BC1" w:rsidRPr="00567519" w14:paraId="36933F88" w14:textId="77777777" w:rsidTr="00944441">
        <w:trPr>
          <w:jc w:val="center"/>
        </w:trPr>
        <w:tc>
          <w:tcPr>
            <w:tcW w:w="3685" w:type="dxa"/>
          </w:tcPr>
          <w:p w14:paraId="7F0B9A76" w14:textId="77777777" w:rsidR="00992BC1" w:rsidRPr="00567519" w:rsidRDefault="00992BC1" w:rsidP="00944441">
            <w:pPr>
              <w:rPr>
                <w:rFonts w:ascii="Arial" w:hAnsi="Arial" w:cs="Arial"/>
                <w:color w:val="000000"/>
              </w:rPr>
            </w:pPr>
            <w:r w:rsidRPr="00567519">
              <w:rPr>
                <w:rFonts w:ascii="Arial" w:hAnsi="Arial" w:cs="Arial"/>
                <w:color w:val="000000"/>
              </w:rPr>
              <w:t>Other Offerings</w:t>
            </w:r>
          </w:p>
        </w:tc>
        <w:tc>
          <w:tcPr>
            <w:tcW w:w="951" w:type="dxa"/>
          </w:tcPr>
          <w:p w14:paraId="7B318A4A" w14:textId="003C67F7" w:rsidR="00992BC1" w:rsidRPr="00567519" w:rsidRDefault="00992BC1" w:rsidP="00944441">
            <w:pPr>
              <w:rPr>
                <w:rFonts w:ascii="Arial" w:hAnsi="Arial" w:cs="Arial"/>
                <w:color w:val="000000"/>
              </w:rPr>
            </w:pPr>
            <w:r w:rsidRPr="00567519">
              <w:rPr>
                <w:rFonts w:ascii="Arial" w:hAnsi="Arial" w:cs="Arial"/>
                <w:color w:val="000000"/>
              </w:rPr>
              <w:t xml:space="preserve">$   </w:t>
            </w:r>
            <w:r>
              <w:rPr>
                <w:rFonts w:ascii="Arial" w:hAnsi="Arial" w:cs="Arial"/>
                <w:color w:val="000000"/>
              </w:rPr>
              <w:t xml:space="preserve">    </w:t>
            </w:r>
          </w:p>
        </w:tc>
      </w:tr>
      <w:tr w:rsidR="00992BC1" w:rsidRPr="00567519" w14:paraId="0AB1E45D" w14:textId="77777777" w:rsidTr="00944441">
        <w:trPr>
          <w:jc w:val="center"/>
        </w:trPr>
        <w:tc>
          <w:tcPr>
            <w:tcW w:w="3685" w:type="dxa"/>
          </w:tcPr>
          <w:p w14:paraId="49F9079E" w14:textId="77777777" w:rsidR="00992BC1" w:rsidRPr="00567519" w:rsidRDefault="00992BC1" w:rsidP="00944441">
            <w:pPr>
              <w:rPr>
                <w:rFonts w:ascii="Arial" w:hAnsi="Arial" w:cs="Arial"/>
                <w:color w:val="000000"/>
              </w:rPr>
            </w:pPr>
            <w:r w:rsidRPr="00567519">
              <w:rPr>
                <w:rFonts w:ascii="Arial" w:hAnsi="Arial" w:cs="Arial"/>
                <w:color w:val="000000"/>
              </w:rPr>
              <w:t>Year to Date</w:t>
            </w:r>
          </w:p>
        </w:tc>
        <w:tc>
          <w:tcPr>
            <w:tcW w:w="951" w:type="dxa"/>
          </w:tcPr>
          <w:p w14:paraId="71A60F9D" w14:textId="604BA6E7" w:rsidR="00992BC1" w:rsidRPr="00567519" w:rsidRDefault="00992BC1" w:rsidP="00944441">
            <w:pPr>
              <w:rPr>
                <w:rFonts w:ascii="Arial" w:hAnsi="Arial" w:cs="Arial"/>
                <w:color w:val="000000"/>
              </w:rPr>
            </w:pPr>
            <w:r w:rsidRPr="00567519">
              <w:rPr>
                <w:rFonts w:ascii="Arial" w:hAnsi="Arial" w:cs="Arial"/>
                <w:color w:val="000000"/>
              </w:rPr>
              <w:t>$</w:t>
            </w:r>
            <w:r>
              <w:rPr>
                <w:rFonts w:ascii="Arial" w:hAnsi="Arial" w:cs="Arial"/>
                <w:color w:val="000000"/>
              </w:rPr>
              <w:t xml:space="preserve"> </w:t>
            </w:r>
            <w:r w:rsidRPr="00567519">
              <w:rPr>
                <w:rFonts w:ascii="Arial" w:hAnsi="Arial" w:cs="Arial"/>
                <w:color w:val="000000"/>
              </w:rPr>
              <w:t xml:space="preserve">   </w:t>
            </w:r>
          </w:p>
        </w:tc>
      </w:tr>
    </w:tbl>
    <w:p w14:paraId="65926DAB" w14:textId="77777777" w:rsidR="00992BC1" w:rsidRDefault="00992BC1" w:rsidP="00992BC1"/>
    <w:p w14:paraId="685DA000" w14:textId="77777777" w:rsidR="00081EB8" w:rsidRDefault="00081EB8" w:rsidP="00113D3E"/>
    <w:p w14:paraId="49542BE5" w14:textId="77777777" w:rsidR="00081EB8" w:rsidRDefault="00081EB8" w:rsidP="00113D3E"/>
    <w:p w14:paraId="4927D267" w14:textId="77777777" w:rsidR="00081EB8" w:rsidRDefault="00081EB8" w:rsidP="00113D3E"/>
    <w:p w14:paraId="2CD44D64" w14:textId="77777777" w:rsidR="00081EB8" w:rsidRDefault="00081EB8" w:rsidP="00113D3E"/>
    <w:p w14:paraId="02218872" w14:textId="17BF9C1A" w:rsidR="00113D3E" w:rsidRPr="00625885" w:rsidRDefault="00113D3E" w:rsidP="00113D3E">
      <w:pPr>
        <w:rPr>
          <w:b/>
          <w:bCs/>
        </w:rPr>
      </w:pPr>
      <w:r w:rsidRPr="00625885">
        <w:rPr>
          <w:b/>
          <w:bCs/>
        </w:rPr>
        <w:lastRenderedPageBreak/>
        <w:t>FINANCIAL REPORT</w:t>
      </w:r>
    </w:p>
    <w:p w14:paraId="5B7C29EC" w14:textId="77777777" w:rsidR="00113D3E" w:rsidRPr="00625885" w:rsidRDefault="00113D3E" w:rsidP="00113D3E">
      <w:pPr>
        <w:rPr>
          <w:b/>
          <w:bCs/>
        </w:rPr>
      </w:pPr>
      <w:r w:rsidRPr="00625885">
        <w:rPr>
          <w:b/>
          <w:bCs/>
        </w:rPr>
        <w:t>MAY 2025 – MAY 2026</w:t>
      </w:r>
    </w:p>
    <w:p w14:paraId="45611888" w14:textId="77777777" w:rsidR="00113D3E" w:rsidRPr="00625885" w:rsidRDefault="00113D3E" w:rsidP="00113D3E">
      <w:pPr>
        <w:rPr>
          <w:b/>
          <w:bCs/>
        </w:rPr>
      </w:pPr>
      <w:r w:rsidRPr="00625885">
        <w:rPr>
          <w:b/>
          <w:bCs/>
        </w:rPr>
        <w:t>NEW BETHEL CEMETERY ASSOCIATION</w:t>
      </w:r>
    </w:p>
    <w:p w14:paraId="38F6E310" w14:textId="77777777" w:rsidR="00113D3E" w:rsidRDefault="00113D3E" w:rsidP="00113D3E">
      <w:r>
        <w:t>Beginning Balance $7,876.77</w:t>
      </w:r>
    </w:p>
    <w:p w14:paraId="7271A57D" w14:textId="77777777" w:rsidR="00113D3E" w:rsidRDefault="00113D3E" w:rsidP="00113D3E">
      <w:r>
        <w:t>INCOME</w:t>
      </w:r>
    </w:p>
    <w:p w14:paraId="0CE6B3F5" w14:textId="77777777" w:rsidR="00113D3E" w:rsidRDefault="00113D3E" w:rsidP="00113D3E">
      <w:r>
        <w:t>Donations and gifts $3,104.64</w:t>
      </w:r>
    </w:p>
    <w:p w14:paraId="0992881D" w14:textId="77777777" w:rsidR="00113D3E" w:rsidRDefault="00113D3E" w:rsidP="00113D3E">
      <w:r>
        <w:t>Sale of grave plots $5,000.00</w:t>
      </w:r>
    </w:p>
    <w:p w14:paraId="557C664C" w14:textId="77777777" w:rsidR="00113D3E" w:rsidRDefault="00113D3E" w:rsidP="00113D3E">
      <w:r>
        <w:t>Total $8,104.64</w:t>
      </w:r>
    </w:p>
    <w:p w14:paraId="206D606E" w14:textId="77777777" w:rsidR="00113D3E" w:rsidRDefault="00113D3E" w:rsidP="00113D3E">
      <w:r>
        <w:t>EXPENSES</w:t>
      </w:r>
    </w:p>
    <w:p w14:paraId="1F19283E" w14:textId="77777777" w:rsidR="00113D3E" w:rsidRDefault="00113D3E" w:rsidP="00113D3E">
      <w:proofErr w:type="gramStart"/>
      <w:r>
        <w:t>Mowing</w:t>
      </w:r>
      <w:proofErr w:type="gramEnd"/>
      <w:r>
        <w:t xml:space="preserve"> $4,920.00</w:t>
      </w:r>
    </w:p>
    <w:p w14:paraId="2329828E" w14:textId="77777777" w:rsidR="00113D3E" w:rsidRDefault="00113D3E" w:rsidP="00113D3E">
      <w:r>
        <w:t>Cemetery Insurance $ 300.00</w:t>
      </w:r>
    </w:p>
    <w:p w14:paraId="0A8245A0" w14:textId="77777777" w:rsidR="00113D3E" w:rsidRDefault="00113D3E" w:rsidP="00113D3E">
      <w:r>
        <w:t>Trash Service $ 300.00</w:t>
      </w:r>
    </w:p>
    <w:p w14:paraId="42B5BBE7" w14:textId="77777777" w:rsidR="00113D3E" w:rsidRDefault="00113D3E" w:rsidP="00113D3E">
      <w:r>
        <w:t>Cemetery Maintenance $2,800.00</w:t>
      </w:r>
    </w:p>
    <w:p w14:paraId="50F67046" w14:textId="77777777" w:rsidR="00113D3E" w:rsidRDefault="00113D3E" w:rsidP="00113D3E">
      <w:r>
        <w:t>Total $8,320.00</w:t>
      </w:r>
    </w:p>
    <w:p w14:paraId="193E01BA" w14:textId="77777777" w:rsidR="00113D3E" w:rsidRDefault="00113D3E" w:rsidP="00113D3E">
      <w:r>
        <w:t>Balance as of 2026 $7,661.41</w:t>
      </w:r>
    </w:p>
    <w:p w14:paraId="6A045B4E" w14:textId="7AD4FD4E" w:rsidR="00C445C7" w:rsidRDefault="00113D3E" w:rsidP="00113D3E">
      <w:r>
        <w:t>Carolyn King, Treasurer</w:t>
      </w:r>
    </w:p>
    <w:sectPr w:rsidR="00C445C7" w:rsidSect="00992BC1">
      <w:pgSz w:w="12240" w:h="15840"/>
      <w:pgMar w:top="720" w:right="432" w:bottom="720" w:left="918"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2BC1"/>
    <w:rsid w:val="000011A6"/>
    <w:rsid w:val="0003689F"/>
    <w:rsid w:val="0004459F"/>
    <w:rsid w:val="00044D45"/>
    <w:rsid w:val="00051679"/>
    <w:rsid w:val="00052D2B"/>
    <w:rsid w:val="000724DE"/>
    <w:rsid w:val="00081EB8"/>
    <w:rsid w:val="000974AF"/>
    <w:rsid w:val="000E6955"/>
    <w:rsid w:val="00106E2B"/>
    <w:rsid w:val="0011001C"/>
    <w:rsid w:val="00113D3E"/>
    <w:rsid w:val="001161A4"/>
    <w:rsid w:val="00141526"/>
    <w:rsid w:val="0016501F"/>
    <w:rsid w:val="001B3BCE"/>
    <w:rsid w:val="001E6BC4"/>
    <w:rsid w:val="00233B8D"/>
    <w:rsid w:val="00245269"/>
    <w:rsid w:val="00257A1D"/>
    <w:rsid w:val="00261BA2"/>
    <w:rsid w:val="00264A99"/>
    <w:rsid w:val="002F4B8E"/>
    <w:rsid w:val="00306884"/>
    <w:rsid w:val="00314E20"/>
    <w:rsid w:val="0033242C"/>
    <w:rsid w:val="00355F0E"/>
    <w:rsid w:val="00385C20"/>
    <w:rsid w:val="003863F3"/>
    <w:rsid w:val="00386E94"/>
    <w:rsid w:val="003B2408"/>
    <w:rsid w:val="003C5497"/>
    <w:rsid w:val="004131CE"/>
    <w:rsid w:val="0042627C"/>
    <w:rsid w:val="004420AD"/>
    <w:rsid w:val="00446355"/>
    <w:rsid w:val="00470636"/>
    <w:rsid w:val="00487DF5"/>
    <w:rsid w:val="00492362"/>
    <w:rsid w:val="004D008D"/>
    <w:rsid w:val="004D603A"/>
    <w:rsid w:val="004F2421"/>
    <w:rsid w:val="0051659D"/>
    <w:rsid w:val="00527A34"/>
    <w:rsid w:val="0054243D"/>
    <w:rsid w:val="00544C07"/>
    <w:rsid w:val="005642D4"/>
    <w:rsid w:val="005A2B73"/>
    <w:rsid w:val="005C728D"/>
    <w:rsid w:val="005D537A"/>
    <w:rsid w:val="006047AF"/>
    <w:rsid w:val="00625885"/>
    <w:rsid w:val="0066391F"/>
    <w:rsid w:val="006941AC"/>
    <w:rsid w:val="0075215F"/>
    <w:rsid w:val="007575E7"/>
    <w:rsid w:val="007838EC"/>
    <w:rsid w:val="007C1424"/>
    <w:rsid w:val="007D4202"/>
    <w:rsid w:val="007D6095"/>
    <w:rsid w:val="007E55E5"/>
    <w:rsid w:val="007F7009"/>
    <w:rsid w:val="00823C40"/>
    <w:rsid w:val="008320B1"/>
    <w:rsid w:val="00864AA9"/>
    <w:rsid w:val="0086501D"/>
    <w:rsid w:val="008806FE"/>
    <w:rsid w:val="008B2284"/>
    <w:rsid w:val="008F2FF7"/>
    <w:rsid w:val="00923A31"/>
    <w:rsid w:val="009367BA"/>
    <w:rsid w:val="009537F2"/>
    <w:rsid w:val="00967F44"/>
    <w:rsid w:val="0098566D"/>
    <w:rsid w:val="00992BC1"/>
    <w:rsid w:val="009B3030"/>
    <w:rsid w:val="009D05F5"/>
    <w:rsid w:val="009D5215"/>
    <w:rsid w:val="00A27C07"/>
    <w:rsid w:val="00A60FAE"/>
    <w:rsid w:val="00A6671D"/>
    <w:rsid w:val="00A90DF5"/>
    <w:rsid w:val="00AA1F84"/>
    <w:rsid w:val="00AB040A"/>
    <w:rsid w:val="00AD7B9B"/>
    <w:rsid w:val="00B04A2E"/>
    <w:rsid w:val="00B0664B"/>
    <w:rsid w:val="00B220FA"/>
    <w:rsid w:val="00B5423B"/>
    <w:rsid w:val="00B95F78"/>
    <w:rsid w:val="00C017D8"/>
    <w:rsid w:val="00C1378D"/>
    <w:rsid w:val="00C407CD"/>
    <w:rsid w:val="00C445C7"/>
    <w:rsid w:val="00C5080D"/>
    <w:rsid w:val="00C620D9"/>
    <w:rsid w:val="00CA4758"/>
    <w:rsid w:val="00CA70DB"/>
    <w:rsid w:val="00CB5E52"/>
    <w:rsid w:val="00CC4DED"/>
    <w:rsid w:val="00D13820"/>
    <w:rsid w:val="00D77D47"/>
    <w:rsid w:val="00D86FA2"/>
    <w:rsid w:val="00D94993"/>
    <w:rsid w:val="00D96879"/>
    <w:rsid w:val="00DE3B7B"/>
    <w:rsid w:val="00DE55B6"/>
    <w:rsid w:val="00E01C22"/>
    <w:rsid w:val="00E4521B"/>
    <w:rsid w:val="00E574AF"/>
    <w:rsid w:val="00E66C2B"/>
    <w:rsid w:val="00E775AB"/>
    <w:rsid w:val="00EB6891"/>
    <w:rsid w:val="00EF65A5"/>
    <w:rsid w:val="00F15E5F"/>
    <w:rsid w:val="00F242E7"/>
    <w:rsid w:val="00F37B5E"/>
    <w:rsid w:val="00F46349"/>
    <w:rsid w:val="00F61E97"/>
    <w:rsid w:val="00F65FFD"/>
    <w:rsid w:val="00F72128"/>
    <w:rsid w:val="00F739A1"/>
    <w:rsid w:val="00F853CC"/>
    <w:rsid w:val="00FE23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7C9F32"/>
  <w15:chartTrackingRefBased/>
  <w15:docId w15:val="{37E48096-5A9F-4043-9027-DA50FDAF1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2BC1"/>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992BC1"/>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992BC1"/>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992BC1"/>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992BC1"/>
    <w:pPr>
      <w:keepNext/>
      <w:keepLines/>
      <w:spacing w:before="80" w:after="40" w:line="278"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992BC1"/>
    <w:pPr>
      <w:keepNext/>
      <w:keepLines/>
      <w:spacing w:before="80" w:after="40" w:line="278"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992BC1"/>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992BC1"/>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992BC1"/>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992BC1"/>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92BC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92BC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92BC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92BC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92BC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92BC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92BC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92BC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92BC1"/>
    <w:rPr>
      <w:rFonts w:eastAsiaTheme="majorEastAsia" w:cstheme="majorBidi"/>
      <w:color w:val="272727" w:themeColor="text1" w:themeTint="D8"/>
    </w:rPr>
  </w:style>
  <w:style w:type="paragraph" w:styleId="Title">
    <w:name w:val="Title"/>
    <w:basedOn w:val="Normal"/>
    <w:next w:val="Normal"/>
    <w:link w:val="TitleChar"/>
    <w:uiPriority w:val="10"/>
    <w:qFormat/>
    <w:rsid w:val="00992BC1"/>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992BC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92BC1"/>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992BC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92BC1"/>
    <w:pPr>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992BC1"/>
    <w:rPr>
      <w:i/>
      <w:iCs/>
      <w:color w:val="404040" w:themeColor="text1" w:themeTint="BF"/>
    </w:rPr>
  </w:style>
  <w:style w:type="paragraph" w:styleId="ListParagraph">
    <w:name w:val="List Paragraph"/>
    <w:basedOn w:val="Normal"/>
    <w:uiPriority w:val="34"/>
    <w:qFormat/>
    <w:rsid w:val="00992BC1"/>
    <w:pPr>
      <w:spacing w:after="160" w:line="278"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992BC1"/>
    <w:rPr>
      <w:i/>
      <w:iCs/>
      <w:color w:val="0F4761" w:themeColor="accent1" w:themeShade="BF"/>
    </w:rPr>
  </w:style>
  <w:style w:type="paragraph" w:styleId="IntenseQuote">
    <w:name w:val="Intense Quote"/>
    <w:basedOn w:val="Normal"/>
    <w:next w:val="Normal"/>
    <w:link w:val="IntenseQuoteChar"/>
    <w:uiPriority w:val="30"/>
    <w:qFormat/>
    <w:rsid w:val="00992BC1"/>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992BC1"/>
    <w:rPr>
      <w:i/>
      <w:iCs/>
      <w:color w:val="0F4761" w:themeColor="accent1" w:themeShade="BF"/>
    </w:rPr>
  </w:style>
  <w:style w:type="character" w:styleId="IntenseReference">
    <w:name w:val="Intense Reference"/>
    <w:basedOn w:val="DefaultParagraphFont"/>
    <w:uiPriority w:val="32"/>
    <w:qFormat/>
    <w:rsid w:val="00992BC1"/>
    <w:rPr>
      <w:b/>
      <w:bCs/>
      <w:smallCaps/>
      <w:color w:val="0F4761" w:themeColor="accent1" w:themeShade="BF"/>
      <w:spacing w:val="5"/>
    </w:rPr>
  </w:style>
  <w:style w:type="character" w:styleId="Hyperlink">
    <w:name w:val="Hyperlink"/>
    <w:basedOn w:val="DefaultParagraphFont"/>
    <w:uiPriority w:val="99"/>
    <w:unhideWhenUsed/>
    <w:rsid w:val="00992BC1"/>
    <w:rPr>
      <w:color w:val="467886" w:themeColor="hyperlink"/>
      <w:u w:val="single"/>
    </w:rPr>
  </w:style>
  <w:style w:type="table" w:styleId="TableGrid">
    <w:name w:val="Table Grid"/>
    <w:basedOn w:val="TableNormal"/>
    <w:uiPriority w:val="39"/>
    <w:rsid w:val="00992B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ydp17953ac0msonormal">
    <w:name w:val="ydp17953ac0msonormal"/>
    <w:basedOn w:val="Normal"/>
    <w:rsid w:val="0011001C"/>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hyperlink" Target="mailto:tomgomola@yahoo.com" TargetMode="External"/><Relationship Id="rId10" Type="http://schemas.openxmlformats.org/officeDocument/2006/relationships/theme" Target="theme/theme1.xml"/><Relationship Id="rId4" Type="http://schemas.openxmlformats.org/officeDocument/2006/relationships/hyperlink" Target="mailto:tomgomola@yahoo.com"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2178</Words>
  <Characters>12419</Characters>
  <Application>Microsoft Office Word</Application>
  <DocSecurity>0</DocSecurity>
  <Lines>103</Lines>
  <Paragraphs>29</Paragraphs>
  <ScaleCrop>false</ScaleCrop>
  <Company/>
  <LinksUpToDate>false</LinksUpToDate>
  <CharactersWithSpaces>14568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marion reed</dc:creator>
  <cp:keywords/>
  <dc:description/>
  <cp:lastModifiedBy>Richard Brademeyer</cp:lastModifiedBy>
  <cp:revision>2</cp:revision>
  <cp:lastPrinted>2026-05-22T16:09:00Z</cp:lastPrinted>
  <dcterms:created xsi:type="dcterms:W3CDTF">2026-05-22T16:11:00Z</dcterms:created>
  <dcterms:modified xsi:type="dcterms:W3CDTF">2026-05-22T16:11:00Z</dcterms:modified>
</cp:coreProperties>
</file>